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8"/>
        <w:gridCol w:w="4322"/>
      </w:tblGrid>
      <w:tr w:rsidR="002F6679" w14:paraId="4EE5D3B6" w14:textId="77777777" w:rsidTr="002F6679">
        <w:trPr>
          <w:trHeight w:val="1267"/>
          <w:jc w:val="center"/>
        </w:trPr>
        <w:tc>
          <w:tcPr>
            <w:tcW w:w="4388" w:type="dxa"/>
            <w:vAlign w:val="center"/>
          </w:tcPr>
          <w:p w14:paraId="57CC1A8A" w14:textId="77777777" w:rsidR="002F6679" w:rsidRDefault="00B153CC" w:rsidP="0083289C">
            <w:pPr>
              <w:pStyle w:val="NormalWeb"/>
              <w:shd w:val="clear" w:color="auto" w:fill="FFFFFF"/>
              <w:snapToGrid w:val="0"/>
              <w:spacing w:before="0" w:after="0" w:line="354" w:lineRule="atLeast"/>
              <w:rPr>
                <w:rFonts w:ascii="Arial Narrow" w:hAnsi="Arial Narrow"/>
              </w:rPr>
            </w:pPr>
            <w:r w:rsidRPr="002F6679">
              <w:rPr>
                <w:rFonts w:ascii="Arial Narrow" w:hAnsi="Arial Narrow" w:cs="Arial"/>
                <w:noProof/>
                <w:lang w:val="es-ES" w:eastAsia="es-ES"/>
              </w:rPr>
              <w:drawing>
                <wp:inline distT="0" distB="0" distL="0" distR="0" wp14:anchorId="0EDDB0B5" wp14:editId="57BC1762">
                  <wp:extent cx="2647950" cy="10191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8" b="7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784F0F6C" w14:textId="77777777" w:rsidR="002F6679" w:rsidRDefault="002F6679" w:rsidP="002F6679">
            <w:pPr>
              <w:rPr>
                <w:rFonts w:ascii="Arial Narrow" w:hAnsi="Arial Narrow"/>
              </w:rPr>
            </w:pPr>
          </w:p>
          <w:p w14:paraId="0C0FA2D1" w14:textId="77777777" w:rsidR="002F6679" w:rsidRDefault="002F6679" w:rsidP="002F6679">
            <w:pPr>
              <w:ind w:left="125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LOGO DE LA EMPRESA O INSTITUCIÓN</w:t>
            </w:r>
          </w:p>
        </w:tc>
      </w:tr>
    </w:tbl>
    <w:p w14:paraId="61F7D843" w14:textId="77777777" w:rsidR="00294B74" w:rsidRDefault="00294B74" w:rsidP="002F6679">
      <w:pPr>
        <w:jc w:val="center"/>
        <w:rPr>
          <w:rFonts w:ascii="Arial Narrow" w:hAnsi="Arial Narrow" w:cs="Arial"/>
          <w:b/>
        </w:rPr>
      </w:pPr>
    </w:p>
    <w:p w14:paraId="7C3078CC" w14:textId="77777777" w:rsidR="002F6679" w:rsidRDefault="002F6679" w:rsidP="002F667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CONVENIO DE COLABORACIÓN ENTRE LA UNIVERSIDAD DE ZARAGOZA Y ___ PARA LA CREACIÓN DE LA «CÁTEDRA _____</w:t>
      </w:r>
      <w:r w:rsidR="002A67EE">
        <w:rPr>
          <w:rFonts w:ascii="Arial Narrow" w:hAnsi="Arial Narrow" w:cs="Arial"/>
          <w:b/>
        </w:rPr>
        <w:t>»</w:t>
      </w:r>
      <w:r>
        <w:rPr>
          <w:rFonts w:ascii="Arial Narrow" w:hAnsi="Arial Narrow" w:cs="Arial"/>
          <w:b/>
        </w:rPr>
        <w:t xml:space="preserve"> DE LA UNIVERSIDAD DE ZARAGOZA</w:t>
      </w:r>
    </w:p>
    <w:p w14:paraId="6A9730FA" w14:textId="77777777" w:rsidR="002F6679" w:rsidRDefault="002F6679" w:rsidP="002F6679">
      <w:pPr>
        <w:jc w:val="center"/>
        <w:rPr>
          <w:rFonts w:ascii="Arial Narrow" w:hAnsi="Arial Narrow" w:cs="Arial"/>
        </w:rPr>
      </w:pPr>
    </w:p>
    <w:p w14:paraId="453EE539" w14:textId="77777777" w:rsidR="002F6679" w:rsidRDefault="002F6679" w:rsidP="002F6679">
      <w:pPr>
        <w:jc w:val="both"/>
        <w:rPr>
          <w:rFonts w:ascii="Arial Narrow" w:hAnsi="Arial Narrow" w:cs="Arial"/>
        </w:rPr>
      </w:pPr>
    </w:p>
    <w:p w14:paraId="18ECA5F5" w14:textId="77777777" w:rsidR="002F6679" w:rsidRDefault="002F6679" w:rsidP="002F667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Zaragoza, a ___ de _____ de 20</w:t>
      </w:r>
      <w:r w:rsidR="002A67EE">
        <w:rPr>
          <w:rFonts w:ascii="Arial Narrow" w:hAnsi="Arial Narrow" w:cs="Arial"/>
        </w:rPr>
        <w:t>2_</w:t>
      </w:r>
      <w:r>
        <w:rPr>
          <w:rFonts w:ascii="Arial Narrow" w:hAnsi="Arial Narrow" w:cs="Arial"/>
        </w:rPr>
        <w:t>_.</w:t>
      </w:r>
    </w:p>
    <w:p w14:paraId="49A77135" w14:textId="77777777" w:rsidR="002F6679" w:rsidRDefault="002F6679" w:rsidP="002F6679">
      <w:pPr>
        <w:jc w:val="both"/>
        <w:rPr>
          <w:rFonts w:ascii="Arial Narrow" w:hAnsi="Arial Narrow" w:cs="Arial"/>
        </w:rPr>
      </w:pPr>
    </w:p>
    <w:p w14:paraId="37AEE9DA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</w:p>
    <w:p w14:paraId="4C4E23BD" w14:textId="77777777" w:rsidR="002F6679" w:rsidRDefault="002F6679" w:rsidP="002F6679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REUNIDOS</w:t>
      </w:r>
    </w:p>
    <w:p w14:paraId="4EFC0E35" w14:textId="2706B688" w:rsidR="0060342E" w:rsidRDefault="0060342E" w:rsidP="00B84EE3">
      <w:pPr>
        <w:spacing w:after="120"/>
        <w:jc w:val="both"/>
        <w:rPr>
          <w:rFonts w:ascii="Arial Narrow" w:hAnsi="Arial Narrow" w:cs="Arial"/>
          <w:color w:val="000000"/>
          <w:lang w:val="es-ES" w:eastAsia="es-ES"/>
        </w:rPr>
      </w:pPr>
      <w:r w:rsidRPr="0060342E">
        <w:rPr>
          <w:rFonts w:ascii="Arial Narrow" w:hAnsi="Arial Narrow" w:cs="Arial"/>
          <w:color w:val="000000"/>
          <w:lang w:val="es-ES" w:eastAsia="es-ES"/>
        </w:rPr>
        <w:t xml:space="preserve">De </w:t>
      </w:r>
      <w:r>
        <w:rPr>
          <w:rFonts w:ascii="Arial Narrow" w:hAnsi="Arial Narrow" w:cs="Arial"/>
          <w:color w:val="000000"/>
          <w:lang w:val="es-ES" w:eastAsia="es-ES"/>
        </w:rPr>
        <w:t>una</w:t>
      </w:r>
      <w:r w:rsidRPr="0060342E">
        <w:rPr>
          <w:rFonts w:ascii="Arial Narrow" w:hAnsi="Arial Narrow" w:cs="Arial"/>
          <w:color w:val="000000"/>
          <w:lang w:val="es-ES" w:eastAsia="es-ES"/>
        </w:rPr>
        <w:t xml:space="preserve"> parte, D. Manuel González Bedia, Vicerrector de Innovación, Transferencia y Formación Permanente de la Universidad de Zaragoza (Resolución Rectoral de 10 de abril de 2025, BOA nº 71, de 11 de abril de 2025), quien actúa en nombre y representación de la misma en virtud de delegación conferida por Resolución Rectoral de 25 de abril de 2025, con domicilio social en C/ Pedro Cerbuna, 12 - 50009 Zaragoza.</w:t>
      </w:r>
    </w:p>
    <w:p w14:paraId="4ED87420" w14:textId="00977F52" w:rsidR="002F6679" w:rsidRPr="0083438F" w:rsidRDefault="002F6679" w:rsidP="00B84EE3">
      <w:pPr>
        <w:spacing w:after="120"/>
        <w:jc w:val="both"/>
        <w:rPr>
          <w:rFonts w:ascii="Arial Narrow" w:hAnsi="Arial Narrow" w:cs="Arial"/>
        </w:rPr>
      </w:pPr>
      <w:r w:rsidRPr="0083438F">
        <w:rPr>
          <w:rFonts w:ascii="Arial Narrow" w:hAnsi="Arial Narrow" w:cs="Arial"/>
        </w:rPr>
        <w:t xml:space="preserve">De otra parte, </w:t>
      </w:r>
      <w:r w:rsidRPr="0083438F">
        <w:rPr>
          <w:rFonts w:ascii="Arial Narrow" w:hAnsi="Arial Narrow" w:cs="Arial"/>
          <w:highlight w:val="yellow"/>
        </w:rPr>
        <w:t>D./D.ª _________________________</w:t>
      </w:r>
      <w:r w:rsidRPr="0083438F">
        <w:rPr>
          <w:rFonts w:ascii="Arial Narrow" w:hAnsi="Arial Narrow" w:cs="Arial"/>
        </w:rPr>
        <w:t xml:space="preserve">, que actúa en nombre y representación de </w:t>
      </w:r>
      <w:r w:rsidRPr="0083438F">
        <w:rPr>
          <w:rFonts w:ascii="Arial Narrow" w:hAnsi="Arial Narrow" w:cs="Arial"/>
          <w:highlight w:val="yellow"/>
        </w:rPr>
        <w:t>____________________________</w:t>
      </w:r>
      <w:r w:rsidRPr="0083438F">
        <w:rPr>
          <w:rFonts w:ascii="Arial Narrow" w:hAnsi="Arial Narrow" w:cs="Arial"/>
        </w:rPr>
        <w:t xml:space="preserve">, con domicilio social en </w:t>
      </w:r>
      <w:r w:rsidRPr="0083438F">
        <w:rPr>
          <w:rFonts w:ascii="Arial Narrow" w:hAnsi="Arial Narrow" w:cs="Arial"/>
          <w:highlight w:val="yellow"/>
        </w:rPr>
        <w:t>_________________________</w:t>
      </w:r>
      <w:r w:rsidRPr="0083438F">
        <w:rPr>
          <w:rFonts w:ascii="Arial Narrow" w:hAnsi="Arial Narrow" w:cs="Arial"/>
        </w:rPr>
        <w:t xml:space="preserve"> y D.N.I. / C.I.F. n.º </w:t>
      </w:r>
      <w:r w:rsidRPr="0083438F">
        <w:rPr>
          <w:rFonts w:ascii="Arial Narrow" w:hAnsi="Arial Narrow" w:cs="Arial"/>
          <w:highlight w:val="yellow"/>
        </w:rPr>
        <w:t>____________</w:t>
      </w:r>
      <w:r w:rsidRPr="0083438F">
        <w:rPr>
          <w:rFonts w:ascii="Arial Narrow" w:hAnsi="Arial Narrow" w:cs="Arial"/>
        </w:rPr>
        <w:t>.</w:t>
      </w:r>
    </w:p>
    <w:p w14:paraId="60EBC4D1" w14:textId="124FF912" w:rsidR="002F6679" w:rsidRPr="0083438F" w:rsidRDefault="002F6679" w:rsidP="002B18BB">
      <w:pPr>
        <w:spacing w:after="120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>Las partes, en el concepto en que intervienen, aseguran la vigencia de las representaciones con las que actúan y se reconocen recíprocamente la capacidad legal suficiente y necesaria para suscribir el presente convenio y a tal efecto.</w:t>
      </w:r>
    </w:p>
    <w:p w14:paraId="2112E475" w14:textId="77777777" w:rsidR="008C30A9" w:rsidRDefault="008C30A9" w:rsidP="002B18BB">
      <w:pPr>
        <w:spacing w:after="120"/>
        <w:jc w:val="both"/>
        <w:rPr>
          <w:rFonts w:ascii="Arial Narrow" w:hAnsi="Arial Narrow"/>
        </w:rPr>
      </w:pPr>
    </w:p>
    <w:p w14:paraId="4FEA73EB" w14:textId="04469FC2" w:rsidR="002F6679" w:rsidRDefault="002F6679" w:rsidP="002B18BB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EXPONEN</w:t>
      </w:r>
    </w:p>
    <w:p w14:paraId="44C6B65A" w14:textId="3017E782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Primero</w:t>
      </w:r>
      <w:r>
        <w:rPr>
          <w:rFonts w:ascii="Arial Narrow" w:hAnsi="Arial Narrow" w:cs="Arial"/>
        </w:rPr>
        <w:t xml:space="preserve">. La Universidad de Zaragoza es una entidad de Derecho Público al servicio de la sociedad que tiene, entre otras, las funciones de creación, mantenimiento y crítica del saber mediante las actividades docente e investigadora en la ciencia, la cultura, la técnica y las artes, así como la transmisión de conocimientos, formación y preparación necesarios en el nivel </w:t>
      </w:r>
      <w:r w:rsidR="004253BA">
        <w:rPr>
          <w:rFonts w:ascii="Arial Narrow" w:hAnsi="Arial Narrow" w:cs="Arial"/>
        </w:rPr>
        <w:t>superior de la educación. E</w:t>
      </w:r>
      <w:r>
        <w:rPr>
          <w:rFonts w:ascii="Arial Narrow" w:hAnsi="Arial Narrow" w:cs="Arial"/>
        </w:rPr>
        <w:t>ntre sus fines se encuentran la promoción de la aplicación del conocimiento al progreso y al bienestar de la sociedad y sus ciudadanos, especialmente de Aragón, y la promoción del de</w:t>
      </w:r>
      <w:r w:rsidR="002A67EE">
        <w:rPr>
          <w:rFonts w:ascii="Arial Narrow" w:hAnsi="Arial Narrow" w:cs="Arial"/>
        </w:rPr>
        <w:t>sarrollo integral de la persona.</w:t>
      </w:r>
      <w:r w:rsidR="004253BA">
        <w:rPr>
          <w:rFonts w:ascii="Arial Narrow" w:hAnsi="Arial Narrow" w:cs="Arial"/>
        </w:rPr>
        <w:t xml:space="preserve"> </w:t>
      </w:r>
      <w:r w:rsidR="002A67EE" w:rsidRPr="004253BA">
        <w:rPr>
          <w:rFonts w:ascii="Arial Narrow" w:hAnsi="Arial Narrow" w:cs="Arial"/>
        </w:rPr>
        <w:t>P</w:t>
      </w:r>
      <w:r w:rsidRPr="004253BA">
        <w:rPr>
          <w:rFonts w:ascii="Arial Narrow" w:hAnsi="Arial Narrow" w:cs="Arial"/>
        </w:rPr>
        <w:t>ara el cumplimiento de sus fines, desarrolla actividades de investigación, desarrollo científico y tecnológico</w:t>
      </w:r>
      <w:r w:rsidR="002A67EE" w:rsidRPr="004253BA">
        <w:rPr>
          <w:rFonts w:ascii="Arial Narrow" w:hAnsi="Arial Narrow" w:cs="Arial"/>
        </w:rPr>
        <w:t>, transferencia</w:t>
      </w:r>
      <w:r w:rsidRPr="004253BA">
        <w:rPr>
          <w:rFonts w:ascii="Arial Narrow" w:hAnsi="Arial Narrow" w:cs="Arial"/>
        </w:rPr>
        <w:t xml:space="preserve"> </w:t>
      </w:r>
      <w:r w:rsidR="004253BA" w:rsidRPr="004253BA">
        <w:rPr>
          <w:rFonts w:ascii="Arial Narrow" w:hAnsi="Arial Narrow" w:cs="Arial"/>
        </w:rPr>
        <w:t xml:space="preserve">de conocimiento </w:t>
      </w:r>
      <w:r w:rsidRPr="004253BA">
        <w:rPr>
          <w:rFonts w:ascii="Arial Narrow" w:hAnsi="Arial Narrow" w:cs="Arial"/>
        </w:rPr>
        <w:t xml:space="preserve">y proyección social y cultural, estando interesada en colaborar con los sectores socioeconómicos para asegurar cada uno de estos objetivos o fines. Por ello, es voluntad y compromiso </w:t>
      </w:r>
      <w:r>
        <w:rPr>
          <w:rFonts w:ascii="Arial Narrow" w:hAnsi="Arial Narrow" w:cs="Arial"/>
        </w:rPr>
        <w:t>de la Universidad de Zaragoza atender cuantos requerimientos de colaboración tengan como finalidad contribuir a mejorar el nivel de competitividad de los sectores productivos y el desarrollo social y cultur</w:t>
      </w:r>
      <w:r w:rsidR="004253BA">
        <w:rPr>
          <w:rFonts w:ascii="Arial Narrow" w:hAnsi="Arial Narrow" w:cs="Arial"/>
        </w:rPr>
        <w:t>al.</w:t>
      </w:r>
    </w:p>
    <w:p w14:paraId="5CBC67B7" w14:textId="02D51D5E" w:rsidR="002F6679" w:rsidRDefault="002A67EE" w:rsidP="002F6679">
      <w:pPr>
        <w:spacing w:after="120"/>
        <w:jc w:val="both"/>
        <w:rPr>
          <w:rFonts w:ascii="Arial Narrow" w:hAnsi="Arial Narrow" w:cs="Arial"/>
        </w:rPr>
      </w:pPr>
      <w:r w:rsidRPr="00CE25D4">
        <w:rPr>
          <w:rFonts w:ascii="Arial Narrow" w:hAnsi="Arial Narrow" w:cs="Arial"/>
          <w:b/>
        </w:rPr>
        <w:t xml:space="preserve">Segundo. </w:t>
      </w:r>
      <w:r w:rsidR="002F6679">
        <w:rPr>
          <w:rFonts w:ascii="Arial Narrow" w:hAnsi="Arial Narrow" w:cs="Arial"/>
        </w:rPr>
        <w:t xml:space="preserve">Por su parte, </w:t>
      </w:r>
      <w:r w:rsidR="002F6679" w:rsidRPr="00F34005">
        <w:rPr>
          <w:rFonts w:ascii="Arial Narrow" w:hAnsi="Arial Narrow" w:cs="Arial"/>
          <w:highlight w:val="yellow"/>
        </w:rPr>
        <w:t>REFERENCIA A LA ACTIVIDAD DE LA EMPRESA O INSTITUCIÓN.</w:t>
      </w:r>
    </w:p>
    <w:p w14:paraId="42E3AF12" w14:textId="4708CB29" w:rsidR="002F6679" w:rsidRPr="00330086" w:rsidRDefault="00330086" w:rsidP="002F6679">
      <w:pPr>
        <w:spacing w:after="120"/>
        <w:jc w:val="both"/>
        <w:rPr>
          <w:rFonts w:ascii="Arial Narrow" w:hAnsi="Arial Narrow" w:cs="Arial"/>
          <w:bCs/>
        </w:rPr>
      </w:pPr>
      <w:r w:rsidRPr="00330086">
        <w:rPr>
          <w:rFonts w:ascii="Arial Narrow" w:hAnsi="Arial Narrow" w:cs="Arial"/>
          <w:b/>
        </w:rPr>
        <w:t>Tercero.</w:t>
      </w:r>
      <w:r>
        <w:rPr>
          <w:rFonts w:ascii="Arial Narrow" w:hAnsi="Arial Narrow" w:cs="Arial"/>
          <w:bCs/>
        </w:rPr>
        <w:t xml:space="preserve"> </w:t>
      </w:r>
      <w:r w:rsidRPr="00330086">
        <w:rPr>
          <w:rFonts w:ascii="Arial Narrow" w:hAnsi="Arial Narrow" w:cs="Arial"/>
          <w:bCs/>
        </w:rPr>
        <w:t>Las cátedras institucionales y de empresa se configuran como instrumentos de colaboración de la Universidad de Zaragoza con empresas e instituciones públicas y privadas, conforme a los fundamentos básicos y los fines de interés general al servicio de la sociedad y en el ejercicio de su autonomía recogidos en los Estatutos de la Universidad.</w:t>
      </w:r>
    </w:p>
    <w:p w14:paraId="6E71E789" w14:textId="4BAE76B0" w:rsidR="002F6679" w:rsidRDefault="007305C4" w:rsidP="002F6679">
      <w:pPr>
        <w:spacing w:after="120"/>
        <w:jc w:val="both"/>
        <w:rPr>
          <w:rFonts w:ascii="Arial Narrow" w:hAnsi="Arial Narrow" w:cs="Arial"/>
        </w:rPr>
      </w:pPr>
      <w:r w:rsidRPr="004253BA">
        <w:rPr>
          <w:rFonts w:ascii="Arial Narrow" w:hAnsi="Arial Narrow" w:cs="Arial"/>
        </w:rPr>
        <w:t>T</w:t>
      </w:r>
      <w:r w:rsidR="002F6679" w:rsidRPr="004253BA">
        <w:rPr>
          <w:rFonts w:ascii="Arial Narrow" w:hAnsi="Arial Narrow" w:cs="Arial"/>
        </w:rPr>
        <w:t>enien</w:t>
      </w:r>
      <w:r w:rsidR="002F6679">
        <w:rPr>
          <w:rFonts w:ascii="Arial Narrow" w:hAnsi="Arial Narrow" w:cs="Arial"/>
        </w:rPr>
        <w:t>do en cuenta todo cuanto antecede, las partes firmantes suscriben el presente convenio de colaboración, con arreglo a las siguientes:</w:t>
      </w:r>
    </w:p>
    <w:p w14:paraId="22CC5C1F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</w:p>
    <w:p w14:paraId="14F6D3BA" w14:textId="618324F4" w:rsidR="002F6679" w:rsidRDefault="002F6679" w:rsidP="002F6679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CLÁUSULAS</w:t>
      </w:r>
    </w:p>
    <w:p w14:paraId="5C253E77" w14:textId="1753EDA6" w:rsidR="002F6679" w:rsidRDefault="002F6679" w:rsidP="002F667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Primera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/>
        </w:rPr>
        <w:t xml:space="preserve">Es objeto del presente convenio instrumentar la colaboración entre </w:t>
      </w:r>
      <w:r w:rsidRPr="00F34005">
        <w:rPr>
          <w:rFonts w:ascii="Arial Narrow" w:hAnsi="Arial Narrow"/>
          <w:highlight w:val="yellow"/>
        </w:rPr>
        <w:t>___</w:t>
      </w:r>
      <w:r>
        <w:rPr>
          <w:rFonts w:ascii="Arial Narrow" w:hAnsi="Arial Narrow"/>
        </w:rPr>
        <w:t xml:space="preserve"> y la Universidad de Zaragoza para la creación de la «Cátedra </w:t>
      </w:r>
      <w:r w:rsidRPr="00F34005">
        <w:rPr>
          <w:rFonts w:ascii="Arial Narrow" w:hAnsi="Arial Narrow"/>
          <w:highlight w:val="yellow"/>
        </w:rPr>
        <w:t>_____</w:t>
      </w:r>
      <w:r>
        <w:rPr>
          <w:rFonts w:ascii="Arial Narrow" w:hAnsi="Arial Narrow"/>
        </w:rPr>
        <w:t>», que contribuya a la generación</w:t>
      </w:r>
      <w:r w:rsidR="000F0281">
        <w:rPr>
          <w:rFonts w:ascii="Arial Narrow" w:hAnsi="Arial Narrow"/>
        </w:rPr>
        <w:t>, aplicación y difusión</w:t>
      </w:r>
      <w:r>
        <w:rPr>
          <w:rFonts w:ascii="Arial Narrow" w:hAnsi="Arial Narrow"/>
        </w:rPr>
        <w:t xml:space="preserve"> de conocimiento en las áreas de interés para la Cátedra.</w:t>
      </w:r>
    </w:p>
    <w:p w14:paraId="1BDA4867" w14:textId="77777777" w:rsidR="002F6679" w:rsidRDefault="002F6679" w:rsidP="002F667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Segunda</w:t>
      </w:r>
      <w:r>
        <w:rPr>
          <w:rFonts w:ascii="Arial Narrow" w:hAnsi="Arial Narrow"/>
        </w:rPr>
        <w:t xml:space="preserve">. La Cátedra nace con los siguientes objetivos </w:t>
      </w:r>
      <w:r w:rsidRPr="00D646C6">
        <w:rPr>
          <w:rFonts w:ascii="Arial Narrow" w:hAnsi="Arial Narrow"/>
          <w:highlight w:val="yellow"/>
        </w:rPr>
        <w:t>(LA ENUMERACIÓN VARÍA DE UNA A OTRA CÁTEDRA):</w:t>
      </w:r>
    </w:p>
    <w:p w14:paraId="201863D9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Desarrollar la cooperación entre la Universidad de Zaragoza y _____, favoreciendo la creación de nuevo conocimiento y promoviendo la difusión de todos los aspectos de interés común entre ambas.</w:t>
      </w:r>
    </w:p>
    <w:p w14:paraId="62BB39CC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Generar investigación avanzada, que permita la adecuada evolución e integración del mundo académico y empresarial.</w:t>
      </w:r>
    </w:p>
    <w:p w14:paraId="43A52944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Desarrollar una política de formación práctica de los estudiantes universitarios y los profesionales del sector empresarial.</w:t>
      </w:r>
    </w:p>
    <w:p w14:paraId="322CED98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Tercera</w:t>
      </w:r>
      <w:r>
        <w:rPr>
          <w:rFonts w:ascii="Arial Narrow" w:hAnsi="Arial Narrow" w:cs="Arial"/>
        </w:rPr>
        <w:t>. Con carácter genérico, meramente enunciativo y no exhaustivo, la colaboración se centrará en el desarrollo de las actividades conjuntas siguientes (</w:t>
      </w:r>
      <w:r w:rsidRPr="00D646C6">
        <w:rPr>
          <w:rFonts w:ascii="Arial Narrow" w:hAnsi="Arial Narrow" w:cs="Arial"/>
          <w:highlight w:val="yellow"/>
        </w:rPr>
        <w:t>LA ENUMERACIÓN VARÍA DE UNA A OTRA CÁTEDRA. LA RELACIÓN ES ORIENTATIVA):</w:t>
      </w:r>
    </w:p>
    <w:p w14:paraId="00A3BC89" w14:textId="2362AB29" w:rsidR="002F6679" w:rsidRDefault="00483B9B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Apoyar e incentivar trabajos </w:t>
      </w:r>
      <w:r w:rsidR="002F6679">
        <w:rPr>
          <w:rFonts w:ascii="Arial Narrow" w:hAnsi="Arial Narrow" w:cs="Arial"/>
        </w:rPr>
        <w:t>de investigación en diferentes líneas temáticas del ámbito de actuación de</w:t>
      </w:r>
      <w:r w:rsidR="000F0281">
        <w:rPr>
          <w:rFonts w:ascii="Arial Narrow" w:hAnsi="Arial Narrow" w:cs="Arial"/>
        </w:rPr>
        <w:t xml:space="preserve"> la Cátedra.</w:t>
      </w:r>
    </w:p>
    <w:p w14:paraId="24847EDB" w14:textId="4CDA973E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 w:rsidRPr="00330086">
        <w:rPr>
          <w:rFonts w:ascii="Arial Narrow" w:hAnsi="Arial Narrow" w:cs="Arial"/>
        </w:rPr>
        <w:t>Apoyar la realización de tesis doctorales y</w:t>
      </w:r>
      <w:r w:rsidR="00492794" w:rsidRPr="00330086">
        <w:rPr>
          <w:rFonts w:ascii="Arial Narrow" w:hAnsi="Arial Narrow" w:cs="Arial"/>
        </w:rPr>
        <w:t xml:space="preserve"> </w:t>
      </w:r>
      <w:r w:rsidR="00492794" w:rsidRPr="00330086">
        <w:rPr>
          <w:rFonts w:ascii="Arial Narrow" w:hAnsi="Arial Narrow" w:cs="Arial"/>
          <w:bCs/>
        </w:rPr>
        <w:t>trabajos de fin de máster y fin de grado</w:t>
      </w:r>
      <w:r w:rsidRPr="00330086">
        <w:rPr>
          <w:rFonts w:ascii="Arial Narrow" w:hAnsi="Arial Narrow" w:cs="Arial"/>
        </w:rPr>
        <w:t xml:space="preserve"> en</w:t>
      </w:r>
      <w:r>
        <w:rPr>
          <w:rFonts w:ascii="Arial Narrow" w:hAnsi="Arial Narrow" w:cs="Arial"/>
        </w:rPr>
        <w:t xml:space="preserve"> el ámbito de actividad cubierto por la Cátedra.</w:t>
      </w:r>
    </w:p>
    <w:p w14:paraId="0A035C0C" w14:textId="77777777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Incrementar la participación de directivos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en la Universidad, para compartir experiencias adquiridas.</w:t>
      </w:r>
    </w:p>
    <w:p w14:paraId="3DEEF816" w14:textId="1ABCCF7E" w:rsidR="002F6679" w:rsidRPr="00492794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  <w:strike/>
        </w:rPr>
      </w:pPr>
      <w:r>
        <w:rPr>
          <w:rFonts w:ascii="Arial Narrow" w:hAnsi="Arial Narrow" w:cs="Arial"/>
        </w:rPr>
        <w:t>Organizar</w:t>
      </w:r>
      <w:r w:rsidRPr="00330086">
        <w:rPr>
          <w:rFonts w:ascii="Arial Narrow" w:hAnsi="Arial Narrow" w:cs="Arial"/>
        </w:rPr>
        <w:t xml:space="preserve"> </w:t>
      </w:r>
      <w:r w:rsidR="00492794" w:rsidRPr="00330086">
        <w:rPr>
          <w:rFonts w:ascii="Arial Narrow" w:hAnsi="Arial Narrow" w:cs="Arial"/>
        </w:rPr>
        <w:t xml:space="preserve">actividades de </w:t>
      </w:r>
      <w:r w:rsidRPr="00330086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ormación</w:t>
      </w:r>
      <w:r w:rsidR="00330086">
        <w:rPr>
          <w:rFonts w:ascii="Arial Narrow" w:hAnsi="Arial Narrow" w:cs="Arial"/>
        </w:rPr>
        <w:t>.</w:t>
      </w:r>
    </w:p>
    <w:p w14:paraId="13B03D46" w14:textId="77777777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Llevar a cabo prácticas de estudiantes en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>.</w:t>
      </w:r>
    </w:p>
    <w:p w14:paraId="78B4CFFE" w14:textId="5DB38D26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Realizar visitas a las instalaciones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, de estudiantes </w:t>
      </w:r>
      <w:r w:rsidR="00330086">
        <w:rPr>
          <w:rFonts w:ascii="Arial Narrow" w:hAnsi="Arial Narrow" w:cs="Arial"/>
        </w:rPr>
        <w:t>de la Universidad de Zaragoza</w:t>
      </w:r>
      <w:r>
        <w:rPr>
          <w:rFonts w:ascii="Arial Narrow" w:hAnsi="Arial Narrow" w:cs="Arial"/>
        </w:rPr>
        <w:t>.</w:t>
      </w:r>
    </w:p>
    <w:p w14:paraId="4B9C4A5E" w14:textId="16B9C2B2" w:rsidR="002F6679" w:rsidRPr="00330086" w:rsidRDefault="00777AA2" w:rsidP="00777AA2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 w:rsidRPr="00777AA2">
        <w:rPr>
          <w:rFonts w:ascii="Arial Narrow" w:hAnsi="Arial Narrow" w:cs="Arial"/>
        </w:rPr>
        <w:t>Organización de congresos, seminarios, conferencias, jornadas y actividades culturales y de difusión.</w:t>
      </w:r>
    </w:p>
    <w:p w14:paraId="45DDE52B" w14:textId="25A97E5D" w:rsidR="002F6679" w:rsidRDefault="00A9726E" w:rsidP="002F6679">
      <w:pPr>
        <w:numPr>
          <w:ilvl w:val="0"/>
          <w:numId w:val="3"/>
        </w:numPr>
        <w:tabs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Dotación</w:t>
      </w:r>
      <w:r w:rsidR="002F6679">
        <w:rPr>
          <w:rFonts w:ascii="Arial Narrow" w:hAnsi="Arial Narrow" w:cs="Arial"/>
        </w:rPr>
        <w:t xml:space="preserve"> de premios.</w:t>
      </w:r>
    </w:p>
    <w:p w14:paraId="469D780A" w14:textId="519C7B00" w:rsidR="0017534C" w:rsidRDefault="0017534C" w:rsidP="0017534C">
      <w:p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7534C">
        <w:rPr>
          <w:rFonts w:ascii="Arial Narrow" w:hAnsi="Arial Narrow" w:cs="Arial"/>
        </w:rPr>
        <w:t xml:space="preserve">En ningún caso se incluirán entre las actividades </w:t>
      </w:r>
      <w:r>
        <w:rPr>
          <w:rFonts w:ascii="Arial Narrow" w:hAnsi="Arial Narrow" w:cs="Arial"/>
        </w:rPr>
        <w:t>de</w:t>
      </w:r>
      <w:r w:rsidRPr="0017534C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>C</w:t>
      </w:r>
      <w:r w:rsidRPr="0017534C">
        <w:rPr>
          <w:rFonts w:ascii="Arial Narrow" w:hAnsi="Arial Narrow" w:cs="Arial"/>
        </w:rPr>
        <w:t>átedra aquellas que requieran la firma de un contrato de prestación de servicios al amparo del artículo 60 de la Ley Orgánica 2/2023, de 22 de marzo, del Sistema Universitario</w:t>
      </w:r>
      <w:r>
        <w:rPr>
          <w:rFonts w:ascii="Arial Narrow" w:hAnsi="Arial Narrow" w:cs="Arial"/>
        </w:rPr>
        <w:t xml:space="preserve">, </w:t>
      </w:r>
      <w:r w:rsidRPr="0017534C">
        <w:rPr>
          <w:rFonts w:ascii="Arial Narrow" w:hAnsi="Arial Narrow" w:cs="Arial"/>
        </w:rPr>
        <w:t>sin</w:t>
      </w:r>
      <w:r>
        <w:rPr>
          <w:rFonts w:ascii="Arial Narrow" w:hAnsi="Arial Narrow" w:cs="Arial"/>
        </w:rPr>
        <w:t xml:space="preserve"> </w:t>
      </w:r>
      <w:r w:rsidRPr="0017534C">
        <w:rPr>
          <w:rFonts w:ascii="Arial Narrow" w:hAnsi="Arial Narrow" w:cs="Arial"/>
        </w:rPr>
        <w:t>perjuicio de que se confíe a la Cátedra el impulso o el apoyo de las gestiones</w:t>
      </w:r>
      <w:r>
        <w:rPr>
          <w:rFonts w:ascii="Arial Narrow" w:hAnsi="Arial Narrow" w:cs="Arial"/>
        </w:rPr>
        <w:t xml:space="preserve"> </w:t>
      </w:r>
      <w:r w:rsidRPr="0017534C">
        <w:rPr>
          <w:rFonts w:ascii="Arial Narrow" w:hAnsi="Arial Narrow" w:cs="Arial"/>
        </w:rPr>
        <w:t xml:space="preserve">que permitan la celebración de </w:t>
      </w:r>
      <w:r>
        <w:rPr>
          <w:rFonts w:ascii="Arial Narrow" w:hAnsi="Arial Narrow" w:cs="Arial"/>
        </w:rPr>
        <w:t>dichos</w:t>
      </w:r>
      <w:r w:rsidRPr="0017534C">
        <w:rPr>
          <w:rFonts w:ascii="Arial Narrow" w:hAnsi="Arial Narrow" w:cs="Arial"/>
        </w:rPr>
        <w:t xml:space="preserve"> contratos</w:t>
      </w:r>
      <w:r w:rsidR="00024F06">
        <w:rPr>
          <w:rFonts w:ascii="Arial Narrow" w:hAnsi="Arial Narrow" w:cs="Arial"/>
        </w:rPr>
        <w:t xml:space="preserve"> </w:t>
      </w:r>
      <w:r w:rsidR="00024F06" w:rsidRPr="00024F06">
        <w:rPr>
          <w:rFonts w:ascii="Arial Narrow" w:hAnsi="Arial Narrow" w:cs="Arial"/>
        </w:rPr>
        <w:t>a través de la Oficina de Transferencia de Resultado</w:t>
      </w:r>
      <w:r w:rsidR="00024F06">
        <w:rPr>
          <w:rFonts w:ascii="Arial Narrow" w:hAnsi="Arial Narrow" w:cs="Arial"/>
        </w:rPr>
        <w:t>s</w:t>
      </w:r>
      <w:r w:rsidR="00024F06" w:rsidRPr="00024F06">
        <w:rPr>
          <w:rFonts w:ascii="Arial Narrow" w:hAnsi="Arial Narrow" w:cs="Arial"/>
        </w:rPr>
        <w:t xml:space="preserve"> de la Investigación</w:t>
      </w:r>
      <w:r w:rsidRPr="0017534C">
        <w:rPr>
          <w:rFonts w:ascii="Arial Narrow" w:hAnsi="Arial Narrow" w:cs="Arial"/>
        </w:rPr>
        <w:t>.</w:t>
      </w:r>
    </w:p>
    <w:p w14:paraId="72588F96" w14:textId="05214F9E" w:rsidR="003E39EA" w:rsidRDefault="002F6679" w:rsidP="002F6679">
      <w:pPr>
        <w:tabs>
          <w:tab w:val="left" w:pos="0"/>
          <w:tab w:val="left" w:pos="57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Arial"/>
          <w:b/>
        </w:rPr>
        <w:t>Cuarta</w:t>
      </w:r>
      <w:r>
        <w:rPr>
          <w:rFonts w:ascii="Arial Narrow" w:hAnsi="Arial Narrow" w:cs="Arial"/>
        </w:rPr>
        <w:t xml:space="preserve">. Para el desarrollo de las actividades a que se hace mención en el presente documento,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aportará a la Universidad de Zaragoza, en concepto de mecenazgo, la cantidad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euros por cada año de duración del </w:t>
      </w:r>
      <w:r w:rsidR="00EF0BE8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o</w:t>
      </w:r>
      <w:r w:rsidR="00751E74">
        <w:rPr>
          <w:rFonts w:ascii="Arial Narrow" w:hAnsi="Arial Narrow" w:cs="Arial"/>
        </w:rPr>
        <w:t>nvenio, incluida</w:t>
      </w:r>
      <w:r w:rsidR="00E65140">
        <w:rPr>
          <w:rFonts w:ascii="Arial Narrow" w:hAnsi="Arial Narrow" w:cs="Arial"/>
        </w:rPr>
        <w:t>s</w:t>
      </w:r>
      <w:r w:rsidR="00751E74">
        <w:rPr>
          <w:rFonts w:ascii="Arial Narrow" w:hAnsi="Arial Narrow" w:cs="Arial"/>
        </w:rPr>
        <w:t xml:space="preserve"> las prórrogas.</w:t>
      </w:r>
      <w:r>
        <w:rPr>
          <w:rFonts w:ascii="Arial Narrow" w:hAnsi="Arial Narrow" w:cs="Arial"/>
        </w:rPr>
        <w:t xml:space="preserve"> Esta aportación se realizará cada año con carácter previo a la realización de las actividades de la Cátedra, </w:t>
      </w:r>
      <w:r>
        <w:rPr>
          <w:rFonts w:ascii="Arial Narrow" w:hAnsi="Arial Narrow" w:cs="Tahoma"/>
        </w:rPr>
        <w:t xml:space="preserve">mediante transferencia bancaria en </w:t>
      </w:r>
      <w:r w:rsidR="00233D23">
        <w:rPr>
          <w:rFonts w:ascii="Arial Narrow" w:hAnsi="Arial Narrow" w:cs="Tahoma"/>
        </w:rPr>
        <w:t>Banco Santander</w:t>
      </w:r>
      <w:r>
        <w:rPr>
          <w:rFonts w:ascii="Arial Narrow" w:hAnsi="Arial Narrow" w:cs="Tahoma"/>
        </w:rPr>
        <w:t>, cuenta</w:t>
      </w:r>
      <w:r w:rsidR="00233D23">
        <w:rPr>
          <w:rFonts w:ascii="Arial Narrow" w:hAnsi="Arial Narrow" w:cs="Tahoma"/>
        </w:rPr>
        <w:t xml:space="preserve"> </w:t>
      </w:r>
      <w:r w:rsidR="00233D23" w:rsidRPr="00233D23">
        <w:rPr>
          <w:rFonts w:ascii="Arial Narrow" w:hAnsi="Arial Narrow" w:cs="Arial"/>
        </w:rPr>
        <w:t>ES63 0049 0932 46 2111314179</w:t>
      </w:r>
      <w:r w:rsidRPr="00233D23">
        <w:rPr>
          <w:rFonts w:ascii="Arial Narrow" w:hAnsi="Arial Narrow" w:cs="Arial"/>
        </w:rPr>
        <w:t>, a nombre de la Universidad de</w:t>
      </w:r>
      <w:r w:rsidRPr="004253BA">
        <w:rPr>
          <w:rFonts w:ascii="Arial Narrow" w:hAnsi="Arial Narrow" w:cs="Arial"/>
        </w:rPr>
        <w:t xml:space="preserve"> </w:t>
      </w:r>
      <w:r w:rsidRPr="004253BA">
        <w:rPr>
          <w:rFonts w:ascii="Arial Narrow" w:hAnsi="Arial Narrow" w:cs="Tahoma"/>
        </w:rPr>
        <w:t>Zaragoza – Unidad de Gestión Económica de Cátedras (OTRI)</w:t>
      </w:r>
      <w:r w:rsidR="00947B80" w:rsidRPr="004253BA">
        <w:rPr>
          <w:rFonts w:ascii="Arial Narrow" w:hAnsi="Arial Narrow" w:cs="Tahoma"/>
        </w:rPr>
        <w:t>, que llevará a cabo la gestión económica de la Cátedra</w:t>
      </w:r>
      <w:r w:rsidRPr="004253BA">
        <w:rPr>
          <w:rFonts w:ascii="Arial Narrow" w:hAnsi="Arial Narrow" w:cs="Tahoma"/>
        </w:rPr>
        <w:t>.</w:t>
      </w:r>
    </w:p>
    <w:p w14:paraId="3B673186" w14:textId="0DA1D2AA" w:rsidR="002F6679" w:rsidRPr="00EF0BE8" w:rsidRDefault="00EF0BE8" w:rsidP="002F6679">
      <w:pPr>
        <w:tabs>
          <w:tab w:val="left" w:pos="0"/>
          <w:tab w:val="left" w:pos="57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Tahoma"/>
          <w:color w:val="FF0000"/>
        </w:rPr>
      </w:pPr>
      <w:r w:rsidRPr="004253BA">
        <w:rPr>
          <w:rFonts w:ascii="Arial Narrow" w:hAnsi="Arial Narrow" w:cs="Tahoma"/>
        </w:rPr>
        <w:t xml:space="preserve">La primera aportación se </w:t>
      </w:r>
      <w:r w:rsidR="000F0281">
        <w:rPr>
          <w:rFonts w:ascii="Arial Narrow" w:hAnsi="Arial Narrow" w:cs="Tahoma"/>
        </w:rPr>
        <w:t>realizará</w:t>
      </w:r>
      <w:r w:rsidRPr="004253BA">
        <w:rPr>
          <w:rFonts w:ascii="Arial Narrow" w:hAnsi="Arial Narrow" w:cs="Tahoma"/>
        </w:rPr>
        <w:t xml:space="preserve"> en el plazo </w:t>
      </w:r>
      <w:r w:rsidR="007305C4" w:rsidRPr="004253BA">
        <w:rPr>
          <w:rFonts w:ascii="Arial Narrow" w:hAnsi="Arial Narrow" w:cs="Tahoma"/>
        </w:rPr>
        <w:t xml:space="preserve">máximo </w:t>
      </w:r>
      <w:r w:rsidRPr="004253BA">
        <w:rPr>
          <w:rFonts w:ascii="Arial Narrow" w:hAnsi="Arial Narrow" w:cs="Tahoma"/>
        </w:rPr>
        <w:t xml:space="preserve">de un mes desde la </w:t>
      </w:r>
      <w:r w:rsidR="00A83AC3" w:rsidRPr="004253BA">
        <w:rPr>
          <w:rFonts w:ascii="Arial Narrow" w:hAnsi="Arial Narrow" w:cs="Tahoma"/>
        </w:rPr>
        <w:t>firma</w:t>
      </w:r>
      <w:r w:rsidR="008C30A9" w:rsidRPr="004253BA">
        <w:rPr>
          <w:rFonts w:ascii="Arial Narrow" w:hAnsi="Arial Narrow" w:cs="Tahoma"/>
        </w:rPr>
        <w:t xml:space="preserve"> de este convenio y</w:t>
      </w:r>
      <w:r w:rsidR="00751E74" w:rsidRPr="004253BA">
        <w:rPr>
          <w:rFonts w:ascii="Arial Narrow" w:hAnsi="Arial Narrow" w:cs="Tahoma"/>
        </w:rPr>
        <w:t xml:space="preserve"> l</w:t>
      </w:r>
      <w:r w:rsidRPr="004253BA">
        <w:rPr>
          <w:rFonts w:ascii="Arial Narrow" w:hAnsi="Arial Narrow" w:cs="Tahoma"/>
        </w:rPr>
        <w:t>as siguientes en las mismas fechas de los años sucesivos.</w:t>
      </w:r>
    </w:p>
    <w:p w14:paraId="00E3C796" w14:textId="14A44FB9" w:rsidR="002F6679" w:rsidRPr="008C30A9" w:rsidRDefault="002F6679" w:rsidP="002A67EE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b/>
        </w:rPr>
        <w:lastRenderedPageBreak/>
        <w:t>Quinta</w:t>
      </w:r>
      <w:r>
        <w:rPr>
          <w:rFonts w:ascii="Arial Narrow" w:hAnsi="Arial Narrow" w:cs="Arial"/>
        </w:rPr>
        <w:t xml:space="preserve">. </w:t>
      </w:r>
      <w:r w:rsidR="003E39EA">
        <w:rPr>
          <w:rFonts w:ascii="Arial Narrow" w:hAnsi="Arial Narrow" w:cs="Arial"/>
        </w:rPr>
        <w:t>E</w:t>
      </w:r>
      <w:r w:rsidR="003E39EA" w:rsidRPr="003E39EA">
        <w:rPr>
          <w:rFonts w:ascii="Arial Narrow" w:hAnsi="Arial Narrow" w:cs="Arial"/>
        </w:rPr>
        <w:t>n el plazo de treinta días, contados a partir de la fecha de firma del presente convenio</w:t>
      </w:r>
      <w:r w:rsidR="003E39EA">
        <w:rPr>
          <w:rFonts w:ascii="Arial Narrow" w:hAnsi="Arial Narrow" w:cs="Arial"/>
        </w:rPr>
        <w:t>,</w:t>
      </w:r>
      <w:r w:rsidR="003E39EA" w:rsidRPr="003E39EA">
        <w:rPr>
          <w:rFonts w:ascii="Arial Narrow" w:hAnsi="Arial Narrow" w:cs="Arial"/>
        </w:rPr>
        <w:t xml:space="preserve"> </w:t>
      </w:r>
      <w:r w:rsidR="003E39EA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e constituirá una Comisión Mixta de Seguimiento integrada por dos representantes de cada una de las partes, que serán </w:t>
      </w:r>
      <w:r w:rsidR="000F0281">
        <w:rPr>
          <w:rFonts w:ascii="Arial Narrow" w:hAnsi="Arial Narrow" w:cs="Arial"/>
        </w:rPr>
        <w:t>designados por</w:t>
      </w:r>
      <w:r>
        <w:rPr>
          <w:rFonts w:ascii="Arial Narrow" w:hAnsi="Arial Narrow" w:cs="Arial"/>
        </w:rPr>
        <w:t xml:space="preserve"> la Universidad de Zaragoza y por </w:t>
      </w:r>
      <w:r w:rsidRPr="00D646C6">
        <w:rPr>
          <w:rFonts w:ascii="Arial Narrow" w:hAnsi="Arial Narrow" w:cs="Arial"/>
          <w:highlight w:val="yellow"/>
        </w:rPr>
        <w:t>_____</w:t>
      </w:r>
      <w:r w:rsidR="00A83AC3">
        <w:rPr>
          <w:rFonts w:ascii="Arial Narrow" w:hAnsi="Arial Narrow" w:cs="Arial"/>
        </w:rPr>
        <w:t xml:space="preserve">. </w:t>
      </w:r>
      <w:r w:rsidR="003E39EA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n su primera reunión, elegirá</w:t>
      </w:r>
      <w:r w:rsidR="003E39EA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 a la persona que la presida, así como a la persona encargada de</w:t>
      </w:r>
      <w:r w:rsidR="008C30A9">
        <w:rPr>
          <w:rFonts w:ascii="Arial Narrow" w:hAnsi="Arial Narrow" w:cs="Arial"/>
        </w:rPr>
        <w:t xml:space="preserve"> levantar acta de sus reuniones</w:t>
      </w:r>
      <w:r w:rsidR="0019765E">
        <w:rPr>
          <w:rFonts w:ascii="Arial Narrow" w:hAnsi="Arial Narrow" w:cs="Arial"/>
        </w:rPr>
        <w:t>.</w:t>
      </w:r>
    </w:p>
    <w:p w14:paraId="3D6C7A2B" w14:textId="4FF2B418" w:rsidR="002F6679" w:rsidRDefault="000F0281" w:rsidP="002F6679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Comisión Mixta s</w:t>
      </w:r>
      <w:r w:rsidR="002F6679">
        <w:rPr>
          <w:rFonts w:ascii="Arial Narrow" w:hAnsi="Arial Narrow" w:cs="Arial"/>
        </w:rPr>
        <w:t>e reunirá, al menos, una vez al año, pudiendo realizar otras reuniones a iniciativa de su Presidente o a solicitud de la mitad más uno de sus miembros.</w:t>
      </w:r>
    </w:p>
    <w:p w14:paraId="059791B4" w14:textId="77DC8E51" w:rsidR="002A67EE" w:rsidRPr="004253BA" w:rsidRDefault="003E39EA" w:rsidP="002F6679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la finalización de cada</w:t>
      </w:r>
      <w:r w:rsidR="00A83AC3" w:rsidRPr="004253BA">
        <w:rPr>
          <w:rFonts w:ascii="Arial Narrow" w:hAnsi="Arial Narrow" w:cs="Arial"/>
        </w:rPr>
        <w:t xml:space="preserve"> la</w:t>
      </w:r>
      <w:r w:rsidR="002A67EE" w:rsidRPr="004253BA">
        <w:rPr>
          <w:rFonts w:ascii="Arial Narrow" w:hAnsi="Arial Narrow" w:cs="Arial"/>
        </w:rPr>
        <w:t xml:space="preserve"> reuni</w:t>
      </w:r>
      <w:r w:rsidR="008C30A9" w:rsidRPr="004253BA">
        <w:rPr>
          <w:rFonts w:ascii="Arial Narrow" w:hAnsi="Arial Narrow" w:cs="Arial"/>
        </w:rPr>
        <w:t xml:space="preserve">ón, quien ejerza la secretaría deberá enviar </w:t>
      </w:r>
      <w:r w:rsidR="002A67EE" w:rsidRPr="004253BA">
        <w:rPr>
          <w:rFonts w:ascii="Arial Narrow" w:hAnsi="Arial Narrow" w:cs="Arial"/>
        </w:rPr>
        <w:t>una copia del borrador de</w:t>
      </w:r>
      <w:r w:rsidR="00811039" w:rsidRPr="004253BA">
        <w:rPr>
          <w:rFonts w:ascii="Arial Narrow" w:hAnsi="Arial Narrow" w:cs="Arial"/>
        </w:rPr>
        <w:t>l</w:t>
      </w:r>
      <w:r w:rsidR="002A67EE" w:rsidRPr="004253BA">
        <w:rPr>
          <w:rFonts w:ascii="Arial Narrow" w:hAnsi="Arial Narrow" w:cs="Arial"/>
        </w:rPr>
        <w:t xml:space="preserve"> acta (y, cuando se apruebe, del acta definitiva) a la Unidad de Gestión Económica de Cátedras (OTRI).</w:t>
      </w:r>
    </w:p>
    <w:p w14:paraId="22BD494F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Sexta</w:t>
      </w:r>
      <w:r>
        <w:rPr>
          <w:rFonts w:ascii="Arial Narrow" w:hAnsi="Arial Narrow" w:cs="Arial"/>
        </w:rPr>
        <w:t>. Serán funciones de la Comisión Mixta de Seguimiento:</w:t>
      </w:r>
    </w:p>
    <w:p w14:paraId="16D3E2E6" w14:textId="77777777" w:rsidR="0019765E" w:rsidRDefault="0019765E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9765E">
        <w:rPr>
          <w:rFonts w:ascii="Arial Narrow" w:hAnsi="Arial Narrow" w:cs="Arial"/>
        </w:rPr>
        <w:t xml:space="preserve"> Proponer al Rector el nombramiento de la Dirección de la Cátedra.</w:t>
      </w:r>
    </w:p>
    <w:p w14:paraId="17B19858" w14:textId="2CF3E35F" w:rsidR="002F6679" w:rsidRDefault="0019765E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9765E">
        <w:rPr>
          <w:rFonts w:ascii="Arial Narrow" w:hAnsi="Arial Narrow" w:cs="Arial"/>
        </w:rPr>
        <w:t xml:space="preserve">Aprobar, al final de cada ejercicio, la memoria anual de actividades de la Cátedra, así como la propuesta de actuación para el siguiente ejercicio, y dar traslado de las mismas </w:t>
      </w:r>
      <w:r w:rsidR="00EF692C">
        <w:rPr>
          <w:rFonts w:ascii="Arial Narrow" w:hAnsi="Arial Narrow" w:cs="Arial"/>
        </w:rPr>
        <w:t>al Vicerrectorado de Transferencia e Innovación Tecnológica, la Dirección de Relaciones Institucionales y Comunicación y la Unidad de Gestión Económica de Cátedras</w:t>
      </w:r>
      <w:r w:rsidRPr="0019765E">
        <w:rPr>
          <w:rFonts w:ascii="Arial Narrow" w:hAnsi="Arial Narrow" w:cs="Arial"/>
        </w:rPr>
        <w:t>.</w:t>
      </w:r>
    </w:p>
    <w:p w14:paraId="07436D35" w14:textId="7A7168C8" w:rsidR="002F6679" w:rsidRDefault="002F6679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Proponer la aprobación de posibles convenios de colaboración con otras entidades, que favorezcan la consecución de </w:t>
      </w:r>
      <w:r w:rsidR="00EF692C">
        <w:rPr>
          <w:rFonts w:ascii="Arial Narrow" w:hAnsi="Arial Narrow" w:cs="Arial"/>
        </w:rPr>
        <w:t>los</w:t>
      </w:r>
      <w:r>
        <w:rPr>
          <w:rFonts w:ascii="Arial Narrow" w:hAnsi="Arial Narrow" w:cs="Arial"/>
        </w:rPr>
        <w:t xml:space="preserve"> objetivos estratégicos</w:t>
      </w:r>
      <w:r w:rsidR="00EF692C">
        <w:rPr>
          <w:rFonts w:ascii="Arial Narrow" w:hAnsi="Arial Narrow" w:cs="Arial"/>
        </w:rPr>
        <w:t xml:space="preserve"> de la Cátedra</w:t>
      </w:r>
      <w:r>
        <w:rPr>
          <w:rFonts w:ascii="Arial Narrow" w:hAnsi="Arial Narrow" w:cs="Arial"/>
        </w:rPr>
        <w:t>.</w:t>
      </w:r>
    </w:p>
    <w:p w14:paraId="40C14CDE" w14:textId="6BCDBB16" w:rsidR="002F6679" w:rsidRDefault="002F6679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Resolver las posibles controversias respecto a la interpretación, modificación, resolución y efectos del convenio por el que se crea la Cátedra.</w:t>
      </w:r>
    </w:p>
    <w:p w14:paraId="4E8F33B3" w14:textId="3DDF51EC" w:rsidR="00EF692C" w:rsidRDefault="00EF692C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Determinar la cuantía correspondiente al complemento retributivo por la dirección de la cátedra </w:t>
      </w:r>
      <w:r w:rsidR="000F0281">
        <w:rPr>
          <w:rFonts w:ascii="Arial Narrow" w:hAnsi="Arial Narrow" w:cs="Arial"/>
        </w:rPr>
        <w:t>con arreglo a lo dispuesto en la normativa propia de la Universidad</w:t>
      </w:r>
      <w:r>
        <w:rPr>
          <w:rFonts w:ascii="Arial Narrow" w:hAnsi="Arial Narrow" w:cs="Arial"/>
        </w:rPr>
        <w:t>.</w:t>
      </w:r>
    </w:p>
    <w:p w14:paraId="52AEA67B" w14:textId="70718892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Séptima</w:t>
      </w:r>
      <w:r>
        <w:rPr>
          <w:rFonts w:ascii="Arial Narrow" w:hAnsi="Arial Narrow" w:cs="Arial"/>
        </w:rPr>
        <w:t xml:space="preserve">. La Universidad de Zaragoza, a propuesta de la Comisión Mixta de Seguimiento, </w:t>
      </w:r>
      <w:r w:rsidRPr="00EF692C">
        <w:rPr>
          <w:rFonts w:ascii="Arial Narrow" w:hAnsi="Arial Narrow" w:cs="Arial"/>
        </w:rPr>
        <w:t xml:space="preserve">nombrará </w:t>
      </w:r>
      <w:r w:rsidR="00EF692C">
        <w:rPr>
          <w:rFonts w:ascii="Arial Narrow" w:hAnsi="Arial Narrow" w:cs="Arial"/>
        </w:rPr>
        <w:t>una</w:t>
      </w:r>
      <w:r w:rsidR="00C43FA5" w:rsidRPr="00EF692C">
        <w:rPr>
          <w:rFonts w:ascii="Arial Narrow" w:hAnsi="Arial Narrow" w:cs="Arial"/>
        </w:rPr>
        <w:t xml:space="preserve"> Dirección</w:t>
      </w:r>
      <w:r w:rsidRPr="00EF692C">
        <w:rPr>
          <w:rFonts w:ascii="Arial Narrow" w:hAnsi="Arial Narrow" w:cs="Arial"/>
        </w:rPr>
        <w:t xml:space="preserve"> de la Cátedra para el cumplimiento de los objetivos de este</w:t>
      </w:r>
      <w:r>
        <w:rPr>
          <w:rFonts w:ascii="Arial Narrow" w:hAnsi="Arial Narrow" w:cs="Arial"/>
        </w:rPr>
        <w:t xml:space="preserve"> </w:t>
      </w:r>
      <w:r w:rsidR="00EF0BE8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onvenio</w:t>
      </w:r>
      <w:r w:rsidR="003E39EA">
        <w:rPr>
          <w:rFonts w:ascii="Arial Narrow" w:hAnsi="Arial Narrow" w:cs="Arial"/>
        </w:rPr>
        <w:t xml:space="preserve">, </w:t>
      </w:r>
      <w:r w:rsidR="000F0281">
        <w:rPr>
          <w:rFonts w:ascii="Arial Narrow" w:hAnsi="Arial Narrow" w:cs="Arial"/>
        </w:rPr>
        <w:t>que será</w:t>
      </w:r>
      <w:r w:rsidR="003E39EA" w:rsidRPr="003E39EA">
        <w:rPr>
          <w:rFonts w:ascii="Arial Narrow" w:hAnsi="Arial Narrow" w:cs="Arial"/>
        </w:rPr>
        <w:t xml:space="preserve"> la responsable de la ejecución de las actividades, así como de su gestión económica y administrativa</w:t>
      </w:r>
      <w:r>
        <w:rPr>
          <w:rFonts w:ascii="Arial Narrow" w:hAnsi="Arial Narrow" w:cs="Arial"/>
        </w:rPr>
        <w:t>.</w:t>
      </w:r>
    </w:p>
    <w:p w14:paraId="1135A19D" w14:textId="339E9103" w:rsidR="002F6679" w:rsidRDefault="00EF692C" w:rsidP="002F6679">
      <w:pPr>
        <w:spacing w:after="120"/>
        <w:jc w:val="both"/>
        <w:rPr>
          <w:rFonts w:ascii="Arial Narrow" w:hAnsi="Arial Narrow" w:cs="Arial"/>
        </w:rPr>
      </w:pPr>
      <w:r w:rsidRPr="00EF692C">
        <w:rPr>
          <w:rFonts w:ascii="Arial Narrow" w:hAnsi="Arial Narrow" w:cs="Arial"/>
        </w:rPr>
        <w:t>La dirección</w:t>
      </w:r>
      <w:r w:rsidR="002F6679">
        <w:rPr>
          <w:rFonts w:ascii="Arial Narrow" w:hAnsi="Arial Narrow" w:cs="Arial"/>
        </w:rPr>
        <w:t xml:space="preserve"> realizará </w:t>
      </w:r>
      <w:r w:rsidRPr="00EF692C">
        <w:rPr>
          <w:rFonts w:ascii="Arial Narrow" w:hAnsi="Arial Narrow" w:cs="Arial"/>
        </w:rPr>
        <w:t>la propuesta de actuación para cada ejercicio</w:t>
      </w:r>
      <w:r>
        <w:rPr>
          <w:rFonts w:ascii="Arial Narrow" w:hAnsi="Arial Narrow" w:cs="Arial"/>
        </w:rPr>
        <w:t xml:space="preserve"> y</w:t>
      </w:r>
      <w:r w:rsidRPr="00EF69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</w:t>
      </w:r>
      <w:r w:rsidRPr="00EF692C">
        <w:rPr>
          <w:rFonts w:ascii="Arial Narrow" w:hAnsi="Arial Narrow" w:cs="Arial"/>
        </w:rPr>
        <w:t>laborar</w:t>
      </w:r>
      <w:r w:rsidR="003E39EA">
        <w:rPr>
          <w:rFonts w:ascii="Arial Narrow" w:hAnsi="Arial Narrow" w:cs="Arial"/>
        </w:rPr>
        <w:t>á</w:t>
      </w:r>
      <w:r w:rsidRPr="00EF692C">
        <w:rPr>
          <w:rFonts w:ascii="Arial Narrow" w:hAnsi="Arial Narrow" w:cs="Arial"/>
        </w:rPr>
        <w:t xml:space="preserve"> la memoria anual de las actividades realizadas</w:t>
      </w:r>
      <w:r w:rsidR="002F6679">
        <w:rPr>
          <w:rFonts w:ascii="Arial Narrow" w:hAnsi="Arial Narrow" w:cs="Arial"/>
        </w:rPr>
        <w:t>, que deberán ser aprobad</w:t>
      </w:r>
      <w:r w:rsidR="003E39EA">
        <w:rPr>
          <w:rFonts w:ascii="Arial Narrow" w:hAnsi="Arial Narrow" w:cs="Arial"/>
        </w:rPr>
        <w:t>a</w:t>
      </w:r>
      <w:r w:rsidR="002F6679">
        <w:rPr>
          <w:rFonts w:ascii="Arial Narrow" w:hAnsi="Arial Narrow" w:cs="Arial"/>
        </w:rPr>
        <w:t xml:space="preserve">s por la Comisión Mixta cada </w:t>
      </w:r>
      <w:r w:rsidR="002F6679" w:rsidRPr="007224D0">
        <w:rPr>
          <w:rFonts w:ascii="Arial Narrow" w:hAnsi="Arial Narrow" w:cs="Arial"/>
        </w:rPr>
        <w:t>año</w:t>
      </w:r>
      <w:r w:rsidR="002F6679">
        <w:rPr>
          <w:rFonts w:ascii="Arial Narrow" w:hAnsi="Arial Narrow" w:cs="Arial"/>
        </w:rPr>
        <w:t>.</w:t>
      </w:r>
    </w:p>
    <w:p w14:paraId="6EF17782" w14:textId="1F3AE418" w:rsidR="00CE25D4" w:rsidRPr="00CE25D4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Octava</w:t>
      </w:r>
      <w:r w:rsidRPr="00CE25D4">
        <w:rPr>
          <w:rFonts w:ascii="Arial Narrow" w:hAnsi="Arial Narrow" w:cs="Arial"/>
        </w:rPr>
        <w:t xml:space="preserve">. </w:t>
      </w:r>
      <w:r w:rsidR="00CE25D4" w:rsidRPr="00CE25D4">
        <w:rPr>
          <w:rFonts w:ascii="Arial Narrow" w:hAnsi="Arial Narrow" w:cstheme="minorHAnsi"/>
        </w:rPr>
        <w:t xml:space="preserve">Si hubiera que proceder a la contratación de personal, habrá que estar a lo dispuesto en </w:t>
      </w:r>
      <w:r w:rsidR="000F0281">
        <w:rPr>
          <w:rFonts w:ascii="Arial Narrow" w:hAnsi="Arial Narrow" w:cstheme="minorHAnsi"/>
        </w:rPr>
        <w:t>la normativa aplicable, incluida</w:t>
      </w:r>
      <w:r w:rsidR="00ED135D">
        <w:rPr>
          <w:rFonts w:ascii="Arial Narrow" w:hAnsi="Arial Narrow" w:cstheme="minorHAnsi"/>
        </w:rPr>
        <w:t>s las normas dictadas por l</w:t>
      </w:r>
      <w:r w:rsidR="00CE25D4" w:rsidRPr="00CE25D4">
        <w:rPr>
          <w:rFonts w:ascii="Arial Narrow" w:hAnsi="Arial Narrow" w:cstheme="minorHAnsi"/>
        </w:rPr>
        <w:t>a Universidad de Zaragoza</w:t>
      </w:r>
      <w:r w:rsidR="00ED135D">
        <w:rPr>
          <w:rFonts w:ascii="Arial Narrow" w:hAnsi="Arial Narrow" w:cstheme="minorHAnsi"/>
        </w:rPr>
        <w:t xml:space="preserve"> sobre</w:t>
      </w:r>
      <w:r w:rsidR="00CE25D4" w:rsidRPr="00CE25D4">
        <w:rPr>
          <w:rFonts w:ascii="Arial Narrow" w:hAnsi="Arial Narrow" w:cstheme="minorHAnsi"/>
        </w:rPr>
        <w:t xml:space="preserve"> la tipología del personal</w:t>
      </w:r>
      <w:r w:rsidR="00ED135D">
        <w:rPr>
          <w:rFonts w:ascii="Arial Narrow" w:hAnsi="Arial Narrow" w:cstheme="minorHAnsi"/>
        </w:rPr>
        <w:t xml:space="preserve"> y</w:t>
      </w:r>
      <w:r w:rsidR="00CE25D4" w:rsidRPr="00CE25D4">
        <w:rPr>
          <w:rFonts w:ascii="Arial Narrow" w:hAnsi="Arial Narrow" w:cstheme="minorHAnsi"/>
        </w:rPr>
        <w:t xml:space="preserve"> los procesos de selección y nombramiento.</w:t>
      </w:r>
    </w:p>
    <w:p w14:paraId="5B94707B" w14:textId="07435859" w:rsidR="00C43FA5" w:rsidRPr="003F3812" w:rsidRDefault="00DA0631" w:rsidP="00C43FA5">
      <w:pPr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</w:rPr>
      </w:pPr>
      <w:r w:rsidRPr="00902311">
        <w:rPr>
          <w:rFonts w:ascii="Arial Narrow" w:hAnsi="Arial Narrow" w:cs="Calibri"/>
          <w:b/>
        </w:rPr>
        <w:t>Novena.</w:t>
      </w:r>
      <w:r w:rsidRPr="00902311">
        <w:rPr>
          <w:rFonts w:ascii="Arial Narrow" w:hAnsi="Arial Narrow" w:cs="Calibri"/>
        </w:rPr>
        <w:t xml:space="preserve"> Si en el marco de la Cátedra se llevan a cabo encargos concretos al personal de la Universidad de Zaragoza se aplicará la normativa fiscal que corresponda. </w:t>
      </w:r>
      <w:r w:rsidR="00C43FA5" w:rsidRPr="00902311">
        <w:rPr>
          <w:rFonts w:ascii="Arial Narrow" w:hAnsi="Arial Narrow" w:cs="Calibri"/>
        </w:rPr>
        <w:t xml:space="preserve">Dichos encargos </w:t>
      </w:r>
      <w:r w:rsidR="003E39EA" w:rsidRPr="00902311">
        <w:rPr>
          <w:rFonts w:ascii="Arial Narrow" w:hAnsi="Arial Narrow" w:cs="Calibri"/>
        </w:rPr>
        <w:t xml:space="preserve">se realizarán </w:t>
      </w:r>
      <w:r w:rsidR="00902311" w:rsidRPr="00902311">
        <w:rPr>
          <w:rFonts w:ascii="Arial Narrow" w:hAnsi="Arial Narrow" w:cs="Calibri"/>
        </w:rPr>
        <w:t>y remunerarán siguiendo los procedimientos establecidos al respecto.</w:t>
      </w:r>
    </w:p>
    <w:p w14:paraId="04605313" w14:textId="77777777" w:rsidR="00847986" w:rsidRDefault="00DA0631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Décima</w:t>
      </w:r>
      <w:r w:rsidR="002F6679">
        <w:rPr>
          <w:rFonts w:ascii="Arial Narrow" w:hAnsi="Arial Narrow" w:cs="Arial"/>
        </w:rPr>
        <w:t xml:space="preserve">. La Universidad de Zaragoza hará constar la colaboración de </w:t>
      </w:r>
      <w:r w:rsidR="002F6679" w:rsidRPr="00D646C6">
        <w:rPr>
          <w:rFonts w:ascii="Arial Narrow" w:hAnsi="Arial Narrow" w:cs="Arial"/>
          <w:highlight w:val="yellow"/>
        </w:rPr>
        <w:t>___</w:t>
      </w:r>
      <w:r w:rsidR="002F6679">
        <w:rPr>
          <w:rFonts w:ascii="Arial Narrow" w:hAnsi="Arial Narrow" w:cs="Arial"/>
        </w:rPr>
        <w:t xml:space="preserve"> en todas las actividades que lleve a cabo la Cátedra. </w:t>
      </w:r>
      <w:r w:rsidR="00847986">
        <w:rPr>
          <w:rFonts w:ascii="Arial Narrow" w:hAnsi="Arial Narrow" w:cs="Arial"/>
        </w:rPr>
        <w:t>Ambas partes se comprometen a divulgar la existencia y actividades de la Cátedra.</w:t>
      </w:r>
    </w:p>
    <w:p w14:paraId="4A623A3A" w14:textId="33F83BDD" w:rsidR="002F6679" w:rsidRDefault="00847986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 este fin </w:t>
      </w:r>
      <w:r w:rsidR="00ED135D">
        <w:rPr>
          <w:rFonts w:ascii="Arial Narrow" w:hAnsi="Arial Narrow" w:cs="Arial"/>
        </w:rPr>
        <w:t>la Cátedra</w:t>
      </w:r>
      <w:r>
        <w:rPr>
          <w:rFonts w:ascii="Arial Narrow" w:hAnsi="Arial Narrow" w:cs="Arial"/>
        </w:rPr>
        <w:t xml:space="preserve"> </w:t>
      </w:r>
      <w:r w:rsidRPr="00847986">
        <w:rPr>
          <w:rFonts w:ascii="Arial Narrow" w:hAnsi="Arial Narrow" w:cs="Arial"/>
        </w:rPr>
        <w:t>deberá crear una página web específica, a la que podrá accederse desde la de la Universidad de Zaragoza</w:t>
      </w:r>
      <w:r>
        <w:rPr>
          <w:rFonts w:ascii="Arial Narrow" w:hAnsi="Arial Narrow" w:cs="Arial"/>
        </w:rPr>
        <w:t>,</w:t>
      </w:r>
      <w:r w:rsidRPr="0084798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</w:t>
      </w:r>
      <w:r w:rsidRPr="00847986">
        <w:rPr>
          <w:rFonts w:ascii="Arial Narrow" w:hAnsi="Arial Narrow" w:cs="Arial"/>
        </w:rPr>
        <w:t xml:space="preserve">n </w:t>
      </w:r>
      <w:r>
        <w:rPr>
          <w:rFonts w:ascii="Arial Narrow" w:hAnsi="Arial Narrow" w:cs="Arial"/>
        </w:rPr>
        <w:t>la que</w:t>
      </w:r>
      <w:r w:rsidRPr="00847986">
        <w:rPr>
          <w:rFonts w:ascii="Arial Narrow" w:hAnsi="Arial Narrow" w:cs="Arial"/>
        </w:rPr>
        <w:t xml:space="preserve"> se incluirán los datos esenciales respecto a la finalidad, actividades y órganos responsables de la Cátedra, así como las Memorias anuales de actividades</w:t>
      </w:r>
      <w:r w:rsidR="00902311">
        <w:rPr>
          <w:rFonts w:ascii="Arial Narrow" w:hAnsi="Arial Narrow" w:cs="Arial"/>
        </w:rPr>
        <w:t>.</w:t>
      </w:r>
    </w:p>
    <w:p w14:paraId="56B56536" w14:textId="3BCC4C0C" w:rsidR="00B54B64" w:rsidRPr="004253BA" w:rsidRDefault="00B54B64" w:rsidP="002F6679">
      <w:pPr>
        <w:spacing w:after="120"/>
        <w:jc w:val="both"/>
        <w:rPr>
          <w:rFonts w:ascii="Arial Narrow" w:hAnsi="Arial Narrow" w:cs="Arial"/>
          <w:b/>
        </w:rPr>
      </w:pPr>
      <w:r w:rsidRPr="004253BA">
        <w:rPr>
          <w:rFonts w:ascii="Arial Narrow" w:hAnsi="Arial Narrow" w:cs="Arial"/>
          <w:b/>
        </w:rPr>
        <w:t>Decimo</w:t>
      </w:r>
      <w:r w:rsidR="00947B80" w:rsidRPr="004253BA">
        <w:rPr>
          <w:rFonts w:ascii="Arial Narrow" w:hAnsi="Arial Narrow" w:cs="Arial"/>
          <w:b/>
        </w:rPr>
        <w:t>primera</w:t>
      </w:r>
      <w:r w:rsidRPr="004253BA">
        <w:rPr>
          <w:rFonts w:ascii="Arial Narrow" w:hAnsi="Arial Narrow" w:cs="Arial"/>
          <w:b/>
        </w:rPr>
        <w:t xml:space="preserve">. </w:t>
      </w:r>
      <w:r w:rsidRPr="004253BA">
        <w:rPr>
          <w:rFonts w:ascii="Arial Narrow" w:hAnsi="Arial Narrow" w:cs="Arial"/>
        </w:rPr>
        <w:t xml:space="preserve">Las partes firmantes </w:t>
      </w:r>
      <w:r w:rsidRPr="004253BA">
        <w:rPr>
          <w:rFonts w:ascii="Arial Narrow" w:hAnsi="Arial Narrow" w:cs="Arial"/>
          <w:iCs/>
        </w:rPr>
        <w:t xml:space="preserve">de este convenio </w:t>
      </w:r>
      <w:r w:rsidRPr="004253BA">
        <w:rPr>
          <w:rFonts w:ascii="Arial Narrow" w:hAnsi="Arial Narrow" w:cs="Arial"/>
        </w:rPr>
        <w:t xml:space="preserve">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(RGPD), como en la Ley Orgánica 3/2018, de 5 de diciembre, de Protección de Datos de Carácter Personal y Garantía de </w:t>
      </w:r>
      <w:r w:rsidRPr="004253BA">
        <w:rPr>
          <w:rFonts w:ascii="Arial Narrow" w:hAnsi="Arial Narrow" w:cs="Arial"/>
        </w:rPr>
        <w:lastRenderedPageBreak/>
        <w:t xml:space="preserve">Derechos Digitales. </w:t>
      </w:r>
      <w:r w:rsidRPr="004253BA">
        <w:rPr>
          <w:rFonts w:ascii="Arial Narrow" w:hAnsi="Arial Narrow" w:cs="Arial"/>
          <w:iCs/>
        </w:rPr>
        <w:t xml:space="preserve">Si durante la ejecución del convenio fuese necesario acceder o tratar datos de carácter personal responsabilidad de una o de todas las partes, convienen en que previamente suscribirán un </w:t>
      </w:r>
      <w:r w:rsidR="001D47AF" w:rsidRPr="004253BA">
        <w:rPr>
          <w:rFonts w:ascii="Arial Narrow" w:hAnsi="Arial Narrow" w:cs="Arial"/>
          <w:iCs/>
        </w:rPr>
        <w:t>a</w:t>
      </w:r>
      <w:r w:rsidRPr="004253BA">
        <w:rPr>
          <w:rFonts w:ascii="Arial Narrow" w:hAnsi="Arial Narrow" w:cs="Arial"/>
          <w:iCs/>
        </w:rPr>
        <w:t>nexo que regule tal tratamiento y las respectivas obligaciones conforme a las determinaciones del RGPD.</w:t>
      </w:r>
    </w:p>
    <w:p w14:paraId="07F8B232" w14:textId="56918706" w:rsidR="002F6679" w:rsidRPr="00947B80" w:rsidRDefault="0005793B" w:rsidP="002F6679">
      <w:pPr>
        <w:spacing w:after="120"/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Decimosegunda</w:t>
      </w:r>
      <w:r w:rsidR="002F6679" w:rsidRPr="00947B80">
        <w:rPr>
          <w:rFonts w:ascii="Arial Narrow" w:hAnsi="Arial Narrow" w:cs="Arial"/>
        </w:rPr>
        <w:t xml:space="preserve">. El presente convenio </w:t>
      </w:r>
      <w:r w:rsidR="00ED135D">
        <w:rPr>
          <w:rFonts w:ascii="Arial Narrow" w:hAnsi="Arial Narrow" w:cs="Arial"/>
        </w:rPr>
        <w:t>tendrá una vigencia de dos años desde su firma por ambas partes</w:t>
      </w:r>
      <w:r w:rsidR="002F6679" w:rsidRPr="00947B80">
        <w:rPr>
          <w:rFonts w:ascii="Arial Narrow" w:hAnsi="Arial Narrow" w:cs="Arial"/>
        </w:rPr>
        <w:t xml:space="preserve"> siendo prorrogable de forma tácita por per</w:t>
      </w:r>
      <w:r w:rsidR="00ED135D">
        <w:rPr>
          <w:rFonts w:ascii="Arial Narrow" w:hAnsi="Arial Narrow" w:cs="Arial"/>
        </w:rPr>
        <w:t>i</w:t>
      </w:r>
      <w:r w:rsidR="002F6679" w:rsidRPr="00947B80">
        <w:rPr>
          <w:rFonts w:ascii="Arial Narrow" w:hAnsi="Arial Narrow" w:cs="Arial"/>
        </w:rPr>
        <w:t>odos anuales sucesivos, hasta el máximo legal,</w:t>
      </w:r>
      <w:r w:rsidR="00ED135D">
        <w:rPr>
          <w:rFonts w:ascii="Arial Narrow" w:hAnsi="Arial Narrow" w:cs="Arial"/>
        </w:rPr>
        <w:t xml:space="preserve"> salvo</w:t>
      </w:r>
      <w:r w:rsidR="002F6679" w:rsidRPr="00947B80">
        <w:rPr>
          <w:rFonts w:ascii="Arial Narrow" w:hAnsi="Arial Narrow" w:cs="Arial"/>
        </w:rPr>
        <w:t xml:space="preserve"> que alguna de las partes manifieste su voluntad en sentido contrario en un plazo no inferior a tres meses antes de la terminación del plazo de vigencia.</w:t>
      </w:r>
    </w:p>
    <w:p w14:paraId="1EE3D265" w14:textId="77777777" w:rsidR="00ED135D" w:rsidRDefault="002F6679" w:rsidP="002F6679">
      <w:pPr>
        <w:spacing w:after="120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b/>
          <w:color w:val="000000"/>
        </w:rPr>
        <w:t>D</w:t>
      </w:r>
      <w:r w:rsidR="00485F0E" w:rsidRPr="00947B80">
        <w:rPr>
          <w:rFonts w:ascii="Arial Narrow" w:hAnsi="Arial Narrow"/>
          <w:b/>
          <w:color w:val="000000"/>
        </w:rPr>
        <w:t>e</w:t>
      </w:r>
      <w:r w:rsidR="002A67EE" w:rsidRPr="00947B80">
        <w:rPr>
          <w:rFonts w:ascii="Arial Narrow" w:hAnsi="Arial Narrow"/>
          <w:b/>
          <w:color w:val="000000"/>
        </w:rPr>
        <w:t>c</w:t>
      </w:r>
      <w:r w:rsidR="00485F0E" w:rsidRPr="00947B80">
        <w:rPr>
          <w:rFonts w:ascii="Arial Narrow" w:hAnsi="Arial Narrow"/>
          <w:b/>
          <w:color w:val="000000"/>
        </w:rPr>
        <w:t>imotercer</w:t>
      </w:r>
      <w:r w:rsidRPr="00947B80">
        <w:rPr>
          <w:rFonts w:ascii="Arial Narrow" w:hAnsi="Arial Narrow"/>
          <w:b/>
          <w:color w:val="000000"/>
        </w:rPr>
        <w:t xml:space="preserve">a. </w:t>
      </w:r>
      <w:r w:rsidRPr="00947B80">
        <w:rPr>
          <w:rFonts w:ascii="Arial Narrow" w:hAnsi="Arial Narrow"/>
          <w:color w:val="000000"/>
        </w:rPr>
        <w:t>Las partes podrán modificar el presente convenio</w:t>
      </w:r>
      <w:r w:rsidR="00ED135D">
        <w:rPr>
          <w:rFonts w:ascii="Arial Narrow" w:hAnsi="Arial Narrow"/>
          <w:color w:val="000000"/>
        </w:rPr>
        <w:t>,</w:t>
      </w:r>
      <w:r w:rsidRPr="00947B80">
        <w:rPr>
          <w:rFonts w:ascii="Arial Narrow" w:hAnsi="Arial Narrow"/>
          <w:color w:val="000000"/>
        </w:rPr>
        <w:t xml:space="preserve"> de mutuo acuerdo</w:t>
      </w:r>
      <w:r w:rsidR="00ED135D">
        <w:rPr>
          <w:rFonts w:ascii="Arial Narrow" w:hAnsi="Arial Narrow"/>
          <w:color w:val="000000"/>
        </w:rPr>
        <w:t xml:space="preserve"> y por escrito,</w:t>
      </w:r>
      <w:r w:rsidRPr="00947B80">
        <w:rPr>
          <w:rFonts w:ascii="Arial Narrow" w:hAnsi="Arial Narrow"/>
          <w:color w:val="000000"/>
        </w:rPr>
        <w:t xml:space="preserve"> en cualquier momento.</w:t>
      </w:r>
    </w:p>
    <w:p w14:paraId="1C0A58C7" w14:textId="73C34EF0" w:rsidR="002F6679" w:rsidRPr="00947B80" w:rsidRDefault="00293DE6" w:rsidP="002F6679">
      <w:pPr>
        <w:spacing w:after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Serán causas de resolución del convenio:</w:t>
      </w:r>
    </w:p>
    <w:p w14:paraId="53FC9A8A" w14:textId="56514667" w:rsidR="002F6679" w:rsidRPr="00947B80" w:rsidRDefault="002F6679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 xml:space="preserve">a) </w:t>
      </w:r>
      <w:r w:rsidR="00293DE6">
        <w:rPr>
          <w:rFonts w:ascii="Arial Narrow" w:hAnsi="Arial Narrow"/>
          <w:color w:val="000000"/>
        </w:rPr>
        <w:t>El</w:t>
      </w:r>
      <w:r w:rsidRPr="00947B80">
        <w:rPr>
          <w:rFonts w:ascii="Arial Narrow" w:hAnsi="Arial Narrow"/>
          <w:color w:val="000000"/>
        </w:rPr>
        <w:t xml:space="preserve"> mutuo acuerdo</w:t>
      </w:r>
      <w:r w:rsidR="00293DE6">
        <w:rPr>
          <w:rFonts w:ascii="Arial Narrow" w:hAnsi="Arial Narrow"/>
          <w:color w:val="000000"/>
        </w:rPr>
        <w:t>, formalizado por escrito</w:t>
      </w:r>
      <w:r w:rsidRPr="00947B80">
        <w:rPr>
          <w:rFonts w:ascii="Arial Narrow" w:hAnsi="Arial Narrow"/>
          <w:color w:val="000000"/>
        </w:rPr>
        <w:t>.</w:t>
      </w:r>
    </w:p>
    <w:p w14:paraId="1CC18E94" w14:textId="29C1A2A5" w:rsidR="002F6679" w:rsidRDefault="002F6679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 xml:space="preserve">b) </w:t>
      </w:r>
      <w:r w:rsidR="00293DE6">
        <w:rPr>
          <w:rFonts w:ascii="Arial Narrow" w:hAnsi="Arial Narrow"/>
          <w:color w:val="000000"/>
        </w:rPr>
        <w:t>La</w:t>
      </w:r>
      <w:r w:rsidRPr="00947B80">
        <w:rPr>
          <w:rFonts w:ascii="Arial Narrow" w:hAnsi="Arial Narrow"/>
          <w:color w:val="000000"/>
        </w:rPr>
        <w:t xml:space="preserve"> denuncia de una de las partes, realizada por escrito y con una antelación mínima de tres meses.</w:t>
      </w:r>
    </w:p>
    <w:p w14:paraId="171B7560" w14:textId="6F764E88" w:rsidR="00847986" w:rsidRPr="00947B80" w:rsidRDefault="00847986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</w:t>
      </w:r>
      <w:r w:rsidR="00293DE6">
        <w:rPr>
          <w:rFonts w:ascii="Arial Narrow" w:hAnsi="Arial Narrow"/>
          <w:color w:val="000000"/>
        </w:rPr>
        <w:t>El</w:t>
      </w:r>
      <w:r>
        <w:rPr>
          <w:rFonts w:ascii="Arial Narrow" w:hAnsi="Arial Narrow"/>
          <w:color w:val="000000"/>
        </w:rPr>
        <w:t xml:space="preserve"> incumplimiento de l</w:t>
      </w:r>
      <w:r w:rsidR="00322ED6">
        <w:rPr>
          <w:rFonts w:ascii="Arial Narrow" w:hAnsi="Arial Narrow"/>
          <w:color w:val="000000"/>
        </w:rPr>
        <w:t>os compromisos recogidos en el convenio.</w:t>
      </w:r>
    </w:p>
    <w:p w14:paraId="48879390" w14:textId="5BEB235D" w:rsidR="002F6679" w:rsidRPr="00947B80" w:rsidRDefault="00847986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2F6679" w:rsidRPr="00947B80">
        <w:rPr>
          <w:rFonts w:ascii="Arial Narrow" w:hAnsi="Arial Narrow"/>
          <w:color w:val="000000"/>
        </w:rPr>
        <w:t xml:space="preserve">) </w:t>
      </w:r>
      <w:r w:rsidR="00293DE6">
        <w:rPr>
          <w:rFonts w:ascii="Arial Narrow" w:hAnsi="Arial Narrow"/>
          <w:color w:val="000000"/>
        </w:rPr>
        <w:t>Otras</w:t>
      </w:r>
      <w:r w:rsidR="002F6679" w:rsidRPr="00947B80">
        <w:rPr>
          <w:rFonts w:ascii="Arial Narrow" w:hAnsi="Arial Narrow"/>
          <w:color w:val="000000"/>
        </w:rPr>
        <w:t xml:space="preserve"> causas establecidas en la normativa vigente.</w:t>
      </w:r>
    </w:p>
    <w:p w14:paraId="1434E650" w14:textId="718EF500" w:rsidR="002F6679" w:rsidRPr="00947B80" w:rsidRDefault="002F6679" w:rsidP="002F6679">
      <w:pPr>
        <w:spacing w:after="120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>En cualquier caso, se garantizará la correcta finalización de las actividades que estén desarrollándose al amparo de este convenio.</w:t>
      </w:r>
    </w:p>
    <w:p w14:paraId="4C744D39" w14:textId="5CA1E41C" w:rsidR="00E50775" w:rsidRPr="00947B80" w:rsidRDefault="002F6679" w:rsidP="00E50775">
      <w:pPr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</w:t>
      </w:r>
      <w:r w:rsidR="00EF0BE8" w:rsidRPr="00947B80">
        <w:rPr>
          <w:rFonts w:ascii="Arial Narrow" w:hAnsi="Arial Narrow" w:cs="Arial"/>
          <w:b/>
        </w:rPr>
        <w:t>cuarta.</w:t>
      </w:r>
      <w:r w:rsidR="00EF0BE8" w:rsidRPr="00947B80">
        <w:rPr>
          <w:rFonts w:ascii="Arial Narrow" w:hAnsi="Arial Narrow" w:cs="Arial"/>
        </w:rPr>
        <w:t xml:space="preserve"> </w:t>
      </w:r>
      <w:r w:rsidR="00E50775" w:rsidRPr="00947B80">
        <w:rPr>
          <w:rFonts w:ascii="Arial Narrow" w:hAnsi="Arial Narrow"/>
          <w:color w:val="000000"/>
        </w:rPr>
        <w:t xml:space="preserve">Este convenio tiene carácter administrativo y no contractual. </w:t>
      </w:r>
      <w:r w:rsidR="00E50775" w:rsidRPr="00947B80">
        <w:rPr>
          <w:rFonts w:ascii="Arial Narrow" w:hAnsi="Arial Narrow" w:cs="Arial"/>
        </w:rPr>
        <w:t>En caso de divergencias que no hayan podido resolverse de manera amistosa en el seno de la Comisión Mixta de Seguimiento, las partes se someterán a la jurisdicción contencioso-administrativa de la ciudad de Zaragoza.</w:t>
      </w:r>
    </w:p>
    <w:p w14:paraId="24C36C75" w14:textId="482DF76C" w:rsidR="002F6679" w:rsidRPr="00947B80" w:rsidRDefault="002F6679" w:rsidP="006C5418">
      <w:pPr>
        <w:spacing w:before="120" w:after="120"/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</w:t>
      </w:r>
      <w:r w:rsidR="00530B0C" w:rsidRPr="00947B80">
        <w:rPr>
          <w:rFonts w:ascii="Arial Narrow" w:hAnsi="Arial Narrow" w:cs="Arial"/>
          <w:b/>
        </w:rPr>
        <w:t>quinta</w:t>
      </w:r>
      <w:r w:rsidRPr="00947B80">
        <w:rPr>
          <w:rFonts w:ascii="Arial Narrow" w:hAnsi="Arial Narrow" w:cs="Arial"/>
        </w:rPr>
        <w:t>. Todas las actividades previstas en este convenio se realizarán ajustándose al Reglamento para la creación y funcionamiento de las cátedras institucionales y de empresa y</w:t>
      </w:r>
      <w:r w:rsidR="00293DE6">
        <w:rPr>
          <w:rFonts w:ascii="Arial Narrow" w:hAnsi="Arial Narrow" w:cs="Arial"/>
        </w:rPr>
        <w:t xml:space="preserve"> al</w:t>
      </w:r>
      <w:r w:rsidR="00B133F9" w:rsidRPr="00322ED6">
        <w:rPr>
          <w:rFonts w:ascii="Arial Narrow" w:hAnsi="Arial Narrow" w:cs="Arial"/>
        </w:rPr>
        <w:t xml:space="preserve"> resto de</w:t>
      </w:r>
      <w:r w:rsidRPr="00322ED6">
        <w:rPr>
          <w:rFonts w:ascii="Arial Narrow" w:hAnsi="Arial Narrow" w:cs="Arial"/>
        </w:rPr>
        <w:t xml:space="preserve"> no</w:t>
      </w:r>
      <w:r w:rsidRPr="00947B80">
        <w:rPr>
          <w:rFonts w:ascii="Arial Narrow" w:hAnsi="Arial Narrow" w:cs="Arial"/>
        </w:rPr>
        <w:t>rmativa</w:t>
      </w:r>
      <w:r w:rsidR="00E53D78">
        <w:rPr>
          <w:rFonts w:ascii="Arial Narrow" w:hAnsi="Arial Narrow" w:cs="Arial"/>
        </w:rPr>
        <w:t xml:space="preserve"> vigente</w:t>
      </w:r>
      <w:r w:rsidR="00B133F9" w:rsidRPr="00B133F9">
        <w:rPr>
          <w:rFonts w:ascii="Arial Narrow" w:hAnsi="Arial Narrow" w:cs="Arial"/>
        </w:rPr>
        <w:t xml:space="preserve"> </w:t>
      </w:r>
      <w:r w:rsidR="00B133F9" w:rsidRPr="00947B80">
        <w:rPr>
          <w:rFonts w:ascii="Arial Narrow" w:hAnsi="Arial Narrow" w:cs="Arial"/>
        </w:rPr>
        <w:t>en la Universidad de Zaragoza</w:t>
      </w:r>
      <w:r w:rsidRPr="00947B80">
        <w:rPr>
          <w:rFonts w:ascii="Arial Narrow" w:hAnsi="Arial Narrow" w:cs="Arial"/>
        </w:rPr>
        <w:t xml:space="preserve">, especialmente en materia académica, </w:t>
      </w:r>
      <w:r w:rsidR="004253BA">
        <w:rPr>
          <w:rFonts w:ascii="Arial Narrow" w:hAnsi="Arial Narrow" w:cs="Arial"/>
        </w:rPr>
        <w:t xml:space="preserve">económica, </w:t>
      </w:r>
      <w:r w:rsidRPr="004253BA">
        <w:rPr>
          <w:rFonts w:ascii="Arial Narrow" w:hAnsi="Arial Narrow" w:cs="Arial"/>
        </w:rPr>
        <w:t>de personal</w:t>
      </w:r>
      <w:r w:rsidR="004253BA">
        <w:rPr>
          <w:rFonts w:ascii="Arial Narrow" w:hAnsi="Arial Narrow" w:cs="Arial"/>
        </w:rPr>
        <w:t xml:space="preserve"> y de igualdad de género. </w:t>
      </w:r>
      <w:r w:rsidR="00751E74" w:rsidRPr="004253BA">
        <w:rPr>
          <w:rFonts w:ascii="Arial Narrow" w:hAnsi="Arial Narrow" w:cs="Arial"/>
        </w:rPr>
        <w:t>Asimismo, deberán cumplirse las disposiciones del Plan Antifraude de la Universidad de Zaragoza</w:t>
      </w:r>
      <w:r w:rsidR="00751E74" w:rsidRPr="00EE02EB">
        <w:rPr>
          <w:rFonts w:ascii="Arial Narrow" w:hAnsi="Arial Narrow" w:cs="Arial"/>
          <w:strike/>
        </w:rPr>
        <w:t>.</w:t>
      </w:r>
    </w:p>
    <w:p w14:paraId="2F79AC0A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Y para que conste, y en prueba de conformidad con todo lo anterior, ambas partes firman por duplicado ejemplar el presente convenio, en lugar y fecha expresados en el encabezamiento.</w:t>
      </w:r>
    </w:p>
    <w:p w14:paraId="479261FF" w14:textId="47E1D3FB" w:rsidR="002F6679" w:rsidRDefault="002F6679" w:rsidP="002F6679"/>
    <w:p w14:paraId="3D8E15B5" w14:textId="77777777" w:rsidR="00024F06" w:rsidRDefault="00024F06" w:rsidP="002F66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A573A9" w:rsidRPr="00A573A9" w14:paraId="23441F5E" w14:textId="77777777" w:rsidTr="00FC4147">
        <w:trPr>
          <w:trHeight w:val="2832"/>
        </w:trPr>
        <w:tc>
          <w:tcPr>
            <w:tcW w:w="4315" w:type="dxa"/>
          </w:tcPr>
          <w:p w14:paraId="55C649BA" w14:textId="2125FC8D" w:rsidR="00A573A9" w:rsidRPr="00A573A9" w:rsidRDefault="0060342E" w:rsidP="00A573A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VICERRECTOR DE INNOVACIÓN, TRANSFERENCIA Y FORMACIÓN PERMANENTE</w:t>
            </w:r>
            <w:r w:rsidR="00A573A9" w:rsidRPr="00A573A9">
              <w:rPr>
                <w:rFonts w:ascii="Arial Narrow" w:hAnsi="Arial Narrow" w:cs="Arial"/>
              </w:rPr>
              <w:t xml:space="preserve"> DE LA UNIVERSIDAD DE ZARAGOZA,</w:t>
            </w:r>
          </w:p>
          <w:p w14:paraId="33075976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3BFFC521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5E3A64D8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013B94DB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65CA35A0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19783171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330D73B9" w14:textId="19585C13" w:rsidR="00A573A9" w:rsidRPr="00A573A9" w:rsidRDefault="00A573A9" w:rsidP="00A573A9">
            <w:pPr>
              <w:jc w:val="center"/>
              <w:rPr>
                <w:rFonts w:ascii="Arial Narrow" w:hAnsi="Arial Narrow" w:cs="Arial"/>
              </w:rPr>
            </w:pPr>
            <w:r w:rsidRPr="00A573A9">
              <w:rPr>
                <w:rFonts w:ascii="Arial Narrow" w:hAnsi="Arial Narrow" w:cs="Arial"/>
              </w:rPr>
              <w:t>Fdo.</w:t>
            </w:r>
            <w:r w:rsidR="00947B80">
              <w:rPr>
                <w:rFonts w:ascii="Arial Narrow" w:hAnsi="Arial Narrow" w:cs="Arial"/>
              </w:rPr>
              <w:t>:</w:t>
            </w:r>
            <w:r w:rsidRPr="00A573A9">
              <w:rPr>
                <w:rFonts w:ascii="Arial Narrow" w:hAnsi="Arial Narrow" w:cs="Arial"/>
              </w:rPr>
              <w:t xml:space="preserve"> </w:t>
            </w:r>
            <w:r w:rsidR="0060342E">
              <w:rPr>
                <w:rFonts w:ascii="Arial Narrow" w:hAnsi="Arial Narrow"/>
                <w:sz w:val="22"/>
                <w:szCs w:val="22"/>
              </w:rPr>
              <w:t>Manuel González Bedia</w:t>
            </w:r>
          </w:p>
        </w:tc>
        <w:tc>
          <w:tcPr>
            <w:tcW w:w="4315" w:type="dxa"/>
          </w:tcPr>
          <w:p w14:paraId="261D5879" w14:textId="77777777" w:rsidR="00A573A9" w:rsidRPr="00A573A9" w:rsidRDefault="00A573A9" w:rsidP="00A573A9">
            <w:pPr>
              <w:snapToGrid w:val="0"/>
              <w:jc w:val="center"/>
              <w:rPr>
                <w:rFonts w:ascii="Arial Narrow" w:hAnsi="Arial Narrow" w:cs="Arial"/>
                <w:highlight w:val="yellow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EL/LA RESPONSABLE DE LA OTRA PARTE</w:t>
            </w:r>
          </w:p>
          <w:p w14:paraId="4ED7F2BF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(Cargo y nombre de la empresa)</w:t>
            </w:r>
          </w:p>
          <w:p w14:paraId="4D886C97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05BAC995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69D3FBBE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046DA515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52D91501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6D07AC4A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5A69866C" w14:textId="5E649EA1" w:rsidR="00A573A9" w:rsidRPr="00A573A9" w:rsidRDefault="00A573A9" w:rsidP="00A573A9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Fdo.: ____________</w:t>
            </w:r>
            <w:r w:rsidR="008C30A9">
              <w:rPr>
                <w:rFonts w:ascii="Arial Narrow" w:hAnsi="Arial Narrow" w:cs="Arial"/>
                <w:highlight w:val="yellow"/>
              </w:rPr>
              <w:t>_</w:t>
            </w:r>
            <w:r w:rsidRPr="00A573A9">
              <w:rPr>
                <w:rFonts w:ascii="Arial Narrow" w:hAnsi="Arial Narrow" w:cs="Arial"/>
                <w:highlight w:val="yellow"/>
              </w:rPr>
              <w:t>___</w:t>
            </w:r>
          </w:p>
          <w:p w14:paraId="1D56BAAC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</w:tc>
      </w:tr>
    </w:tbl>
    <w:p w14:paraId="1F0961AB" w14:textId="77777777" w:rsidR="00024F06" w:rsidRDefault="00024F06" w:rsidP="00024F06">
      <w:pPr>
        <w:suppressAutoHyphens w:val="0"/>
        <w:rPr>
          <w:rFonts w:ascii="Arial Narrow" w:hAnsi="Arial Narrow"/>
        </w:rPr>
      </w:pPr>
    </w:p>
    <w:p w14:paraId="3F892DC6" w14:textId="77777777" w:rsidR="00024F06" w:rsidRDefault="00024F06" w:rsidP="00024F06">
      <w:pPr>
        <w:suppressAutoHyphens w:val="0"/>
        <w:rPr>
          <w:rFonts w:ascii="Arial Narrow" w:hAnsi="Arial Narrow"/>
        </w:rPr>
      </w:pPr>
    </w:p>
    <w:p w14:paraId="03149697" w14:textId="77777777" w:rsidR="00024F06" w:rsidRDefault="00024F06">
      <w:pPr>
        <w:suppressAutoHyphens w:val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79D7509" w14:textId="0CADD016" w:rsidR="00EC5747" w:rsidRPr="0083438F" w:rsidRDefault="0083438F" w:rsidP="00024F06">
      <w:pPr>
        <w:suppressAutoHyphens w:val="0"/>
        <w:rPr>
          <w:rFonts w:ascii="Arial Narrow" w:hAnsi="Arial Narrow"/>
        </w:rPr>
      </w:pPr>
      <w:r w:rsidRPr="0083438F">
        <w:rPr>
          <w:rFonts w:ascii="Arial Narrow" w:hAnsi="Arial Narrow"/>
        </w:rPr>
        <w:lastRenderedPageBreak/>
        <w:t>ANEXO</w:t>
      </w:r>
    </w:p>
    <w:p w14:paraId="3342E883" w14:textId="77777777" w:rsidR="0083438F" w:rsidRPr="0083438F" w:rsidRDefault="0083438F" w:rsidP="002F6679">
      <w:pPr>
        <w:rPr>
          <w:rFonts w:ascii="Arial Narrow" w:hAnsi="Arial Narrow"/>
        </w:rPr>
      </w:pPr>
    </w:p>
    <w:p w14:paraId="08C19F61" w14:textId="110CCA61" w:rsidR="0083438F" w:rsidRPr="0083438F" w:rsidRDefault="0083438F" w:rsidP="002F6679">
      <w:pPr>
        <w:rPr>
          <w:rFonts w:ascii="Arial Narrow" w:hAnsi="Arial Narrow"/>
        </w:rPr>
      </w:pPr>
    </w:p>
    <w:p w14:paraId="32BC9B6B" w14:textId="4DE89499" w:rsidR="0083438F" w:rsidRPr="0083438F" w:rsidRDefault="0083438F" w:rsidP="00E711E8">
      <w:pPr>
        <w:jc w:val="both"/>
        <w:rPr>
          <w:rFonts w:ascii="Arial Narrow" w:hAnsi="Arial Narrow"/>
          <w:b/>
        </w:rPr>
      </w:pPr>
      <w:r w:rsidRPr="0083438F">
        <w:rPr>
          <w:rFonts w:ascii="Arial Narrow" w:hAnsi="Arial Narrow"/>
          <w:b/>
        </w:rPr>
        <w:t>Principales Objetivos de Desarrollo Sostenible relacionados con la actividad de la Cátedra</w:t>
      </w:r>
      <w:r>
        <w:rPr>
          <w:rFonts w:ascii="Arial Narrow" w:hAnsi="Arial Narrow"/>
          <w:b/>
        </w:rPr>
        <w:t>:</w:t>
      </w:r>
    </w:p>
    <w:p w14:paraId="3E01DA4D" w14:textId="30D51695" w:rsidR="0083438F" w:rsidRPr="0083438F" w:rsidRDefault="0083438F" w:rsidP="00E711E8">
      <w:pPr>
        <w:jc w:val="both"/>
        <w:rPr>
          <w:rFonts w:ascii="Arial Narrow" w:hAnsi="Arial Narrow"/>
          <w:b/>
        </w:rPr>
      </w:pPr>
    </w:p>
    <w:p w14:paraId="79D025BF" w14:textId="5E90DA6D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4: Educación de calidad.</w:t>
      </w:r>
    </w:p>
    <w:p w14:paraId="29979835" w14:textId="79C1018E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7C659CEB" w14:textId="07583752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9: Industria, innovación e infraestructura.</w:t>
      </w:r>
    </w:p>
    <w:p w14:paraId="5819B0A8" w14:textId="518CE5C3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25573A64" w14:textId="2B14E898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17: Alianza para lograr los objetivos.</w:t>
      </w:r>
    </w:p>
    <w:p w14:paraId="0EFC804E" w14:textId="2926D62B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7264D729" w14:textId="5297AB29" w:rsid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1F8E1918" w14:textId="2859A298" w:rsid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34038454" w14:textId="629C1127" w:rsidR="0083438F" w:rsidRPr="0083438F" w:rsidRDefault="0083438F" w:rsidP="00E711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Palabras clave relacionadas con la actividad de la Cátedra:</w:t>
      </w:r>
    </w:p>
    <w:p w14:paraId="05F85E4A" w14:textId="77777777" w:rsidR="0083438F" w:rsidRPr="0083438F" w:rsidRDefault="0083438F" w:rsidP="0083438F">
      <w:pPr>
        <w:rPr>
          <w:rFonts w:ascii="Arial Narrow" w:hAnsi="Arial Narrow"/>
          <w:b/>
        </w:rPr>
      </w:pPr>
    </w:p>
    <w:p w14:paraId="11BF7CB6" w14:textId="2679C340" w:rsidR="0083438F" w:rsidRDefault="0083438F" w:rsidP="0083438F">
      <w:pPr>
        <w:ind w:left="284" w:hanging="284"/>
        <w:rPr>
          <w:rFonts w:ascii="Arial Narrow" w:hAnsi="Arial Narrow"/>
        </w:rPr>
      </w:pPr>
    </w:p>
    <w:p w14:paraId="28444000" w14:textId="5D57F9FE" w:rsidR="00293DE6" w:rsidRDefault="00293DE6" w:rsidP="0083438F">
      <w:pPr>
        <w:ind w:left="284" w:hanging="284"/>
        <w:rPr>
          <w:rFonts w:ascii="Arial Narrow" w:hAnsi="Arial Narrow"/>
        </w:rPr>
      </w:pPr>
    </w:p>
    <w:p w14:paraId="131E75BE" w14:textId="77777777" w:rsidR="00293DE6" w:rsidRDefault="00293DE6" w:rsidP="0083438F">
      <w:pPr>
        <w:ind w:left="284" w:hanging="284"/>
        <w:rPr>
          <w:rFonts w:ascii="Arial Narrow" w:hAnsi="Arial Narrow"/>
        </w:rPr>
      </w:pPr>
    </w:p>
    <w:p w14:paraId="24EE2F03" w14:textId="608E43C1" w:rsidR="00322ED6" w:rsidRDefault="00322ED6" w:rsidP="0083438F">
      <w:pPr>
        <w:ind w:left="284" w:hanging="284"/>
        <w:rPr>
          <w:rFonts w:ascii="Arial Narrow" w:hAnsi="Arial Narrow"/>
        </w:rPr>
      </w:pPr>
    </w:p>
    <w:p w14:paraId="4CCA2FC2" w14:textId="321657C2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  <w:r w:rsidRPr="00322ED6">
        <w:rPr>
          <w:rFonts w:ascii="Arial Narrow" w:hAnsi="Arial Narrow"/>
          <w:b/>
          <w:bCs/>
        </w:rPr>
        <w:t>Datos de contacto:</w:t>
      </w:r>
    </w:p>
    <w:p w14:paraId="1E316F91" w14:textId="6991C917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p w14:paraId="18DC7922" w14:textId="69A19A98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  <w:r w:rsidRPr="00661FDC">
        <w:rPr>
          <w:rFonts w:ascii="Arial Narrow" w:hAnsi="Arial Narrow"/>
          <w:b/>
          <w:bCs/>
        </w:rPr>
        <w:t>EMPRESA:</w:t>
      </w:r>
    </w:p>
    <w:p w14:paraId="77B4B752" w14:textId="2F47DA0E" w:rsidR="00322ED6" w:rsidRPr="00696E8D" w:rsidRDefault="00322ED6" w:rsidP="0083438F">
      <w:pPr>
        <w:ind w:left="284" w:hanging="284"/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 xml:space="preserve">Asuntos relacionados </w:t>
      </w:r>
      <w:r w:rsidR="00696E8D">
        <w:rPr>
          <w:rFonts w:ascii="Arial Narrow" w:hAnsi="Arial Narrow"/>
          <w:u w:val="single"/>
        </w:rPr>
        <w:t>con</w:t>
      </w:r>
      <w:r w:rsidRPr="00696E8D">
        <w:rPr>
          <w:rFonts w:ascii="Arial Narrow" w:hAnsi="Arial Narrow"/>
          <w:u w:val="single"/>
        </w:rPr>
        <w:t xml:space="preserve"> el convenio</w:t>
      </w:r>
      <w:r w:rsidRPr="00696E8D">
        <w:rPr>
          <w:rFonts w:ascii="Arial Narrow" w:hAnsi="Arial Narrow"/>
        </w:rPr>
        <w:t>:</w:t>
      </w:r>
    </w:p>
    <w:p w14:paraId="093861F4" w14:textId="3F72B432" w:rsidR="00661FDC" w:rsidRDefault="00E24152" w:rsidP="0083438F">
      <w:pPr>
        <w:ind w:left="284" w:hanging="284"/>
        <w:rPr>
          <w:rFonts w:ascii="Arial Narrow" w:hAnsi="Arial Narrow"/>
        </w:rPr>
      </w:pPr>
      <w:hyperlink r:id="rId8" w:history="1">
        <w:r w:rsidR="00AE6D50">
          <w:rPr>
            <w:rStyle w:val="Hipervnculo"/>
            <w:rFonts w:ascii="Arial Narrow" w:hAnsi="Arial Narrow"/>
          </w:rPr>
          <w:t>Correo</w:t>
        </w:r>
      </w:hyperlink>
    </w:p>
    <w:p w14:paraId="3A52B5B6" w14:textId="58F34F5C" w:rsidR="00696E8D" w:rsidRPr="00696E8D" w:rsidRDefault="00696E8D" w:rsidP="0083438F">
      <w:pPr>
        <w:ind w:left="284" w:hanging="284"/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económicos/administrativos</w:t>
      </w:r>
      <w:r w:rsidRPr="00696E8D">
        <w:rPr>
          <w:rFonts w:ascii="Arial Narrow" w:hAnsi="Arial Narrow"/>
        </w:rPr>
        <w:t>:</w:t>
      </w:r>
    </w:p>
    <w:p w14:paraId="5B293D4A" w14:textId="1DB62332" w:rsidR="00696E8D" w:rsidRDefault="00E24152" w:rsidP="0083438F">
      <w:pPr>
        <w:ind w:left="284" w:hanging="284"/>
        <w:rPr>
          <w:rFonts w:ascii="Arial Narrow" w:hAnsi="Arial Narrow"/>
        </w:rPr>
      </w:pPr>
      <w:hyperlink r:id="rId9" w:history="1">
        <w:r w:rsidR="00AE6D50">
          <w:rPr>
            <w:rStyle w:val="Hipervnculo"/>
            <w:rFonts w:ascii="Arial Narrow" w:hAnsi="Arial Narrow"/>
          </w:rPr>
          <w:t>Correo</w:t>
        </w:r>
      </w:hyperlink>
    </w:p>
    <w:p w14:paraId="1F8F8A99" w14:textId="77777777" w:rsidR="00661FDC" w:rsidRPr="00696E8D" w:rsidRDefault="00661FDC" w:rsidP="0083438F">
      <w:pPr>
        <w:ind w:left="284" w:hanging="284"/>
        <w:rPr>
          <w:rFonts w:ascii="Arial Narrow" w:hAnsi="Arial Narrow"/>
        </w:rPr>
      </w:pPr>
    </w:p>
    <w:p w14:paraId="5BA95DA6" w14:textId="6461930D" w:rsidR="00696E8D" w:rsidRDefault="00696E8D" w:rsidP="0083438F">
      <w:p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UNIVERSIDAD DE ZARAGOZA</w:t>
      </w:r>
    </w:p>
    <w:p w14:paraId="5998E8A2" w14:textId="7723B0F0" w:rsidR="00696E8D" w:rsidRPr="00696E8D" w:rsidRDefault="00696E8D" w:rsidP="00696E8D">
      <w:pPr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relacionados con el convenio</w:t>
      </w:r>
      <w:r w:rsidRPr="00696E8D">
        <w:rPr>
          <w:rFonts w:ascii="Arial Narrow" w:hAnsi="Arial Narrow"/>
        </w:rPr>
        <w:t>:</w:t>
      </w:r>
    </w:p>
    <w:p w14:paraId="7770B40C" w14:textId="773F6322" w:rsid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 w:rsidRPr="00696E8D">
        <w:rPr>
          <w:rFonts w:ascii="Arial Narrow" w:hAnsi="Arial Narrow"/>
        </w:rPr>
        <w:t xml:space="preserve">Vicerrectorado de </w:t>
      </w:r>
      <w:r w:rsidR="00B9500E">
        <w:rPr>
          <w:rFonts w:ascii="Arial Narrow" w:hAnsi="Arial Narrow"/>
        </w:rPr>
        <w:t>Innovación, Transferencia y Formación Permanente</w:t>
      </w:r>
      <w:r w:rsidRPr="00696E8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696E8D">
        <w:rPr>
          <w:rFonts w:ascii="Arial Narrow" w:hAnsi="Arial Narrow"/>
        </w:rPr>
        <w:t xml:space="preserve">Email: </w:t>
      </w:r>
      <w:hyperlink r:id="rId10" w:history="1">
        <w:r w:rsidR="00353EEC" w:rsidRPr="00527527">
          <w:rPr>
            <w:rStyle w:val="Hipervnculo"/>
            <w:rFonts w:ascii="Arial Narrow" w:hAnsi="Arial Narrow"/>
          </w:rPr>
          <w:t>vrinnovacion@unizar.es</w:t>
        </w:r>
      </w:hyperlink>
    </w:p>
    <w:p w14:paraId="1CFC80AB" w14:textId="78F4B8C0" w:rsidR="00696E8D" w:rsidRP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>
        <w:rPr>
          <w:rFonts w:ascii="Arial Narrow" w:hAnsi="Arial Narrow"/>
        </w:rPr>
        <w:t xml:space="preserve">Dirección de Relaciones Institucionales y Comunicación. </w:t>
      </w:r>
      <w:r w:rsidRPr="00696E8D">
        <w:rPr>
          <w:rFonts w:ascii="Arial Narrow" w:hAnsi="Arial Narrow"/>
        </w:rPr>
        <w:t>Email: dric@unizar.es</w:t>
      </w:r>
    </w:p>
    <w:p w14:paraId="7AA193EE" w14:textId="77777777" w:rsidR="00696E8D" w:rsidRPr="00696E8D" w:rsidRDefault="00696E8D" w:rsidP="00696E8D">
      <w:pPr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económicos/administrativos</w:t>
      </w:r>
      <w:r w:rsidRPr="00696E8D">
        <w:rPr>
          <w:rFonts w:ascii="Arial Narrow" w:hAnsi="Arial Narrow"/>
        </w:rPr>
        <w:t>:</w:t>
      </w:r>
    </w:p>
    <w:p w14:paraId="75C74DB8" w14:textId="4E963D33" w:rsidR="00696E8D" w:rsidRPr="00024F06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 w:rsidRPr="00024F06">
        <w:rPr>
          <w:rFonts w:ascii="Arial Narrow" w:hAnsi="Arial Narrow"/>
        </w:rPr>
        <w:t>Dirección de la cátedra</w:t>
      </w:r>
    </w:p>
    <w:p w14:paraId="74B6A890" w14:textId="2351F2DD" w:rsid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>
        <w:rPr>
          <w:rFonts w:ascii="Arial Narrow" w:hAnsi="Arial Narrow"/>
        </w:rPr>
        <w:t>Unidad de gestión económica de Cátedras. Email: gestioncatedras@unizar.es</w:t>
      </w:r>
    </w:p>
    <w:p w14:paraId="2CCC63D5" w14:textId="381EBACC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p w14:paraId="0DF0E47A" w14:textId="77777777" w:rsidR="00322ED6" w:rsidRP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sectPr w:rsidR="00322ED6" w:rsidRPr="00322ED6">
      <w:headerReference w:type="default" r:id="rId11"/>
      <w:footerReference w:type="default" r:id="rId12"/>
      <w:footnotePr>
        <w:pos w:val="beneathText"/>
      </w:footnotePr>
      <w:pgSz w:w="11905" w:h="16837"/>
      <w:pgMar w:top="1417" w:right="1701" w:bottom="1079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9D04" w14:textId="77777777" w:rsidR="00E24152" w:rsidRDefault="00E24152">
      <w:r>
        <w:separator/>
      </w:r>
    </w:p>
  </w:endnote>
  <w:endnote w:type="continuationSeparator" w:id="0">
    <w:p w14:paraId="7CB29672" w14:textId="77777777" w:rsidR="00E24152" w:rsidRDefault="00E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67B" w14:textId="14EAE7B7" w:rsidR="002F6679" w:rsidRPr="00031B23" w:rsidRDefault="002F6679">
    <w:pPr>
      <w:pStyle w:val="Piedepgina"/>
      <w:jc w:val="right"/>
      <w:rPr>
        <w:rFonts w:ascii="Arial Narrow" w:hAnsi="Arial Narrow"/>
        <w:sz w:val="18"/>
        <w:szCs w:val="18"/>
      </w:rPr>
    </w:pPr>
    <w:r w:rsidRPr="00031B23">
      <w:rPr>
        <w:rFonts w:ascii="Arial Narrow" w:hAnsi="Arial Narrow"/>
        <w:sz w:val="18"/>
        <w:szCs w:val="18"/>
      </w:rPr>
      <w:t xml:space="preserve">Página </w:t>
    </w:r>
    <w:r w:rsidRPr="00031B23">
      <w:rPr>
        <w:rFonts w:ascii="Arial Narrow" w:hAnsi="Arial Narrow"/>
        <w:sz w:val="18"/>
        <w:szCs w:val="18"/>
      </w:rPr>
      <w:fldChar w:fldCharType="begin"/>
    </w:r>
    <w:r w:rsidRPr="00031B23">
      <w:rPr>
        <w:rFonts w:ascii="Arial Narrow" w:hAnsi="Arial Narrow"/>
        <w:sz w:val="18"/>
        <w:szCs w:val="18"/>
      </w:rPr>
      <w:instrText>PAGE</w:instrText>
    </w:r>
    <w:r w:rsidRPr="00031B23">
      <w:rPr>
        <w:rFonts w:ascii="Arial Narrow" w:hAnsi="Arial Narrow"/>
        <w:sz w:val="18"/>
        <w:szCs w:val="18"/>
      </w:rPr>
      <w:fldChar w:fldCharType="separate"/>
    </w:r>
    <w:r w:rsidR="00483B9B">
      <w:rPr>
        <w:rFonts w:ascii="Arial Narrow" w:hAnsi="Arial Narrow"/>
        <w:noProof/>
        <w:sz w:val="18"/>
        <w:szCs w:val="18"/>
      </w:rPr>
      <w:t>5</w:t>
    </w:r>
    <w:r w:rsidRPr="00031B23">
      <w:rPr>
        <w:rFonts w:ascii="Arial Narrow" w:hAnsi="Arial Narrow"/>
        <w:sz w:val="18"/>
        <w:szCs w:val="18"/>
      </w:rPr>
      <w:fldChar w:fldCharType="end"/>
    </w:r>
    <w:r w:rsidRPr="00031B23">
      <w:rPr>
        <w:rFonts w:ascii="Arial Narrow" w:hAnsi="Arial Narrow"/>
        <w:sz w:val="18"/>
        <w:szCs w:val="18"/>
      </w:rPr>
      <w:t xml:space="preserve"> de </w:t>
    </w:r>
    <w:r w:rsidRPr="00031B23">
      <w:rPr>
        <w:rFonts w:ascii="Arial Narrow" w:hAnsi="Arial Narrow"/>
        <w:sz w:val="18"/>
        <w:szCs w:val="18"/>
      </w:rPr>
      <w:fldChar w:fldCharType="begin"/>
    </w:r>
    <w:r w:rsidRPr="00031B23">
      <w:rPr>
        <w:rFonts w:ascii="Arial Narrow" w:hAnsi="Arial Narrow"/>
        <w:sz w:val="18"/>
        <w:szCs w:val="18"/>
      </w:rPr>
      <w:instrText>NUMPAGES</w:instrText>
    </w:r>
    <w:r w:rsidRPr="00031B23">
      <w:rPr>
        <w:rFonts w:ascii="Arial Narrow" w:hAnsi="Arial Narrow"/>
        <w:sz w:val="18"/>
        <w:szCs w:val="18"/>
      </w:rPr>
      <w:fldChar w:fldCharType="separate"/>
    </w:r>
    <w:r w:rsidR="00483B9B">
      <w:rPr>
        <w:rFonts w:ascii="Arial Narrow" w:hAnsi="Arial Narrow"/>
        <w:noProof/>
        <w:sz w:val="18"/>
        <w:szCs w:val="18"/>
      </w:rPr>
      <w:t>5</w:t>
    </w:r>
    <w:r w:rsidRPr="00031B23">
      <w:rPr>
        <w:rFonts w:ascii="Arial Narrow" w:hAnsi="Arial Narrow"/>
        <w:sz w:val="18"/>
        <w:szCs w:val="18"/>
      </w:rPr>
      <w:fldChar w:fldCharType="end"/>
    </w:r>
  </w:p>
  <w:p w14:paraId="30E697B0" w14:textId="77777777" w:rsidR="002F6679" w:rsidRDefault="002F6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A576" w14:textId="77777777" w:rsidR="00E24152" w:rsidRDefault="00E24152">
      <w:r>
        <w:separator/>
      </w:r>
    </w:p>
  </w:footnote>
  <w:footnote w:type="continuationSeparator" w:id="0">
    <w:p w14:paraId="4DAC5664" w14:textId="77777777" w:rsidR="00E24152" w:rsidRDefault="00E2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F10A" w14:textId="77777777" w:rsidR="002F6679" w:rsidRDefault="002F667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1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721EE"/>
    <w:multiLevelType w:val="hybridMultilevel"/>
    <w:tmpl w:val="926A95AA"/>
    <w:lvl w:ilvl="0" w:tplc="F3080036">
      <w:start w:val="3"/>
      <w:numFmt w:val="bullet"/>
      <w:suff w:val="space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79"/>
    <w:rsid w:val="00024F06"/>
    <w:rsid w:val="000301C6"/>
    <w:rsid w:val="00034CB4"/>
    <w:rsid w:val="0005793B"/>
    <w:rsid w:val="000E1D7B"/>
    <w:rsid w:val="000F0281"/>
    <w:rsid w:val="0016024B"/>
    <w:rsid w:val="0016156B"/>
    <w:rsid w:val="00173311"/>
    <w:rsid w:val="0017534C"/>
    <w:rsid w:val="00176ABE"/>
    <w:rsid w:val="00193C6D"/>
    <w:rsid w:val="0019765E"/>
    <w:rsid w:val="001B606D"/>
    <w:rsid w:val="001C0282"/>
    <w:rsid w:val="001D47AF"/>
    <w:rsid w:val="001D6030"/>
    <w:rsid w:val="00220B85"/>
    <w:rsid w:val="00230ECE"/>
    <w:rsid w:val="00233D23"/>
    <w:rsid w:val="00284E3F"/>
    <w:rsid w:val="00293DE6"/>
    <w:rsid w:val="00294B74"/>
    <w:rsid w:val="0029728F"/>
    <w:rsid w:val="002A67EE"/>
    <w:rsid w:val="002B18BB"/>
    <w:rsid w:val="002F6679"/>
    <w:rsid w:val="00322ED6"/>
    <w:rsid w:val="00330086"/>
    <w:rsid w:val="00353EEC"/>
    <w:rsid w:val="003E39EA"/>
    <w:rsid w:val="004253BA"/>
    <w:rsid w:val="00483B9B"/>
    <w:rsid w:val="00484416"/>
    <w:rsid w:val="00485F0E"/>
    <w:rsid w:val="00492794"/>
    <w:rsid w:val="004E0470"/>
    <w:rsid w:val="00530B0C"/>
    <w:rsid w:val="00541DBC"/>
    <w:rsid w:val="005D1355"/>
    <w:rsid w:val="005E25C7"/>
    <w:rsid w:val="005E42F9"/>
    <w:rsid w:val="0060342E"/>
    <w:rsid w:val="00661FDC"/>
    <w:rsid w:val="00696E8D"/>
    <w:rsid w:val="006C2AD0"/>
    <w:rsid w:val="006C5418"/>
    <w:rsid w:val="006F7F08"/>
    <w:rsid w:val="007224D0"/>
    <w:rsid w:val="007305C4"/>
    <w:rsid w:val="007362BC"/>
    <w:rsid w:val="00751E74"/>
    <w:rsid w:val="00761492"/>
    <w:rsid w:val="00777AA2"/>
    <w:rsid w:val="00811039"/>
    <w:rsid w:val="008223F1"/>
    <w:rsid w:val="0083289C"/>
    <w:rsid w:val="0083438F"/>
    <w:rsid w:val="00847986"/>
    <w:rsid w:val="00887944"/>
    <w:rsid w:val="008C30A9"/>
    <w:rsid w:val="008D2444"/>
    <w:rsid w:val="008F4904"/>
    <w:rsid w:val="00902311"/>
    <w:rsid w:val="00937A3E"/>
    <w:rsid w:val="00947B80"/>
    <w:rsid w:val="009B2231"/>
    <w:rsid w:val="009C3B87"/>
    <w:rsid w:val="00A217C3"/>
    <w:rsid w:val="00A310A1"/>
    <w:rsid w:val="00A573A9"/>
    <w:rsid w:val="00A83AC3"/>
    <w:rsid w:val="00A9726E"/>
    <w:rsid w:val="00AB68AD"/>
    <w:rsid w:val="00AD0573"/>
    <w:rsid w:val="00AD28A7"/>
    <w:rsid w:val="00AD3BC7"/>
    <w:rsid w:val="00AD4831"/>
    <w:rsid w:val="00AE2FEC"/>
    <w:rsid w:val="00AE6D50"/>
    <w:rsid w:val="00B133F9"/>
    <w:rsid w:val="00B153CC"/>
    <w:rsid w:val="00B54B64"/>
    <w:rsid w:val="00B72733"/>
    <w:rsid w:val="00B84EE3"/>
    <w:rsid w:val="00B92C9F"/>
    <w:rsid w:val="00B9500E"/>
    <w:rsid w:val="00B9588D"/>
    <w:rsid w:val="00B964E1"/>
    <w:rsid w:val="00BB6C4E"/>
    <w:rsid w:val="00BE5722"/>
    <w:rsid w:val="00C06020"/>
    <w:rsid w:val="00C06CB5"/>
    <w:rsid w:val="00C30C85"/>
    <w:rsid w:val="00C43FA5"/>
    <w:rsid w:val="00C455DB"/>
    <w:rsid w:val="00C74682"/>
    <w:rsid w:val="00C87811"/>
    <w:rsid w:val="00CE25D4"/>
    <w:rsid w:val="00D21386"/>
    <w:rsid w:val="00D617AA"/>
    <w:rsid w:val="00D64979"/>
    <w:rsid w:val="00D7649B"/>
    <w:rsid w:val="00DA0631"/>
    <w:rsid w:val="00E24152"/>
    <w:rsid w:val="00E41C5E"/>
    <w:rsid w:val="00E50775"/>
    <w:rsid w:val="00E53D78"/>
    <w:rsid w:val="00E65140"/>
    <w:rsid w:val="00E711E8"/>
    <w:rsid w:val="00EC5747"/>
    <w:rsid w:val="00ED135D"/>
    <w:rsid w:val="00EE02EB"/>
    <w:rsid w:val="00EF0BE8"/>
    <w:rsid w:val="00EF692C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0589"/>
  <w15:chartTrackingRefBased/>
  <w15:docId w15:val="{DBC46FD1-52C1-411C-8522-B6C3CD22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79"/>
    <w:pPr>
      <w:suppressAutoHyphens/>
    </w:pPr>
    <w:rPr>
      <w:rFonts w:ascii="Times New Roman" w:eastAsia="Times New Roman" w:hAnsi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66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667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2F66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667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NormalWeb">
    <w:name w:val="Normal (Web)"/>
    <w:basedOn w:val="Normal"/>
    <w:rsid w:val="002F6679"/>
    <w:pPr>
      <w:spacing w:before="280" w:after="280"/>
    </w:pPr>
    <w:rPr>
      <w:color w:val="000000"/>
    </w:rPr>
  </w:style>
  <w:style w:type="paragraph" w:customStyle="1" w:styleId="Textocomentario1">
    <w:name w:val="Texto comentario1"/>
    <w:basedOn w:val="Normal"/>
    <w:rsid w:val="002F6679"/>
  </w:style>
  <w:style w:type="character" w:styleId="Refdecomentario">
    <w:name w:val="annotation reference"/>
    <w:semiHidden/>
    <w:rsid w:val="002F66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F6679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2F667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6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6679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649B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customStyle="1" w:styleId="Default">
    <w:name w:val="Default"/>
    <w:rsid w:val="002B18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3438F"/>
    <w:pPr>
      <w:ind w:left="720"/>
      <w:contextualSpacing/>
    </w:pPr>
  </w:style>
  <w:style w:type="character" w:styleId="Hipervnculo">
    <w:name w:val="Hyperlink"/>
    <w:unhideWhenUsed/>
    <w:rsid w:val="00322ED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6E8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1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.xia@zeuma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rinnovacion@uniz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ang.xia@zeuma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1947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Peiroa</dc:creator>
  <cp:keywords/>
  <cp:lastModifiedBy>scastillero</cp:lastModifiedBy>
  <cp:revision>10</cp:revision>
  <cp:lastPrinted>2022-12-16T08:06:00Z</cp:lastPrinted>
  <dcterms:created xsi:type="dcterms:W3CDTF">2024-04-16T09:57:00Z</dcterms:created>
  <dcterms:modified xsi:type="dcterms:W3CDTF">2025-06-20T08:51:00Z</dcterms:modified>
</cp:coreProperties>
</file>